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80B54" w14:textId="77777777" w:rsidR="00461CBE" w:rsidRPr="00461CBE" w:rsidRDefault="00461CBE" w:rsidP="00461CBE">
      <w:pPr>
        <w:rPr>
          <w:b/>
          <w:bCs/>
          <w:lang w:val="ru-UA"/>
        </w:rPr>
      </w:pPr>
      <w:r w:rsidRPr="00461CBE">
        <w:rPr>
          <w:b/>
          <w:bCs/>
          <w:lang w:val="ru-UA"/>
        </w:rPr>
        <w:t>ПОЛИТИКА КОНФИДЕНЦИАЛЬНОСТИ</w:t>
      </w:r>
    </w:p>
    <w:p w14:paraId="3D933573" w14:textId="77777777" w:rsidR="00DD600F" w:rsidRDefault="00461CBE" w:rsidP="00461CBE">
      <w:pPr>
        <w:rPr>
          <w:b/>
          <w:bCs/>
          <w:lang w:val="ru-UA"/>
        </w:rPr>
      </w:pPr>
      <w:r w:rsidRPr="00461CBE">
        <w:rPr>
          <w:b/>
          <w:bCs/>
          <w:lang w:val="ru-UA"/>
        </w:rPr>
        <w:t>Сервис Bizzly</w:t>
      </w:r>
    </w:p>
    <w:p w14:paraId="7A8763DD" w14:textId="652BCCCD" w:rsidR="00DD600F" w:rsidRDefault="00000000" w:rsidP="00461CBE">
      <w:pPr>
        <w:rPr>
          <w:b/>
          <w:bCs/>
          <w:lang w:val="ru-UA"/>
        </w:rPr>
      </w:pPr>
      <w:hyperlink r:id="rId8" w:history="1">
        <w:r w:rsidR="00DD600F" w:rsidRPr="00461CBE">
          <w:rPr>
            <w:rStyle w:val="af3"/>
            <w:b/>
            <w:bCs/>
            <w:lang w:val="ru-UA"/>
          </w:rPr>
          <w:t>https://bizzly.by</w:t>
        </w:r>
      </w:hyperlink>
    </w:p>
    <w:p w14:paraId="4BF56EB7" w14:textId="77777777" w:rsidR="00461CBE" w:rsidRPr="00461CBE" w:rsidRDefault="00000000" w:rsidP="00461CBE">
      <w:pPr>
        <w:rPr>
          <w:lang w:val="ru-UA"/>
        </w:rPr>
      </w:pPr>
      <w:r>
        <w:rPr>
          <w:lang w:val="ru-UA"/>
        </w:rPr>
        <w:pict w14:anchorId="034FF7AA">
          <v:rect id="_x0000_i1025" style="width:0;height:.75pt" o:hralign="center" o:hrstd="t" o:hr="t" fillcolor="#a0a0a0" stroked="f"/>
        </w:pict>
      </w:r>
    </w:p>
    <w:p w14:paraId="21A548FC" w14:textId="77777777" w:rsidR="00461CBE" w:rsidRPr="00461CBE" w:rsidRDefault="00461CBE" w:rsidP="00461CBE">
      <w:pPr>
        <w:rPr>
          <w:b/>
          <w:bCs/>
          <w:lang w:val="ru-UA"/>
        </w:rPr>
      </w:pPr>
      <w:r w:rsidRPr="00461CBE">
        <w:rPr>
          <w:b/>
          <w:bCs/>
          <w:lang w:val="ru-UA"/>
        </w:rPr>
        <w:t>1. ОБЩИЕ ПОЛОЖЕНИЯ</w:t>
      </w:r>
    </w:p>
    <w:p w14:paraId="5CEDB19A" w14:textId="77777777" w:rsidR="00461CBE" w:rsidRPr="00461CBE" w:rsidRDefault="00461CBE" w:rsidP="00461CBE">
      <w:pPr>
        <w:rPr>
          <w:b/>
          <w:bCs/>
          <w:lang w:val="ru-UA"/>
        </w:rPr>
      </w:pPr>
      <w:r w:rsidRPr="00461CBE">
        <w:rPr>
          <w:b/>
          <w:bCs/>
          <w:lang w:val="ru-UA"/>
        </w:rPr>
        <w:t>1.1. Введение</w:t>
      </w:r>
    </w:p>
    <w:p w14:paraId="25C35AC8" w14:textId="77777777" w:rsidR="00461CBE" w:rsidRPr="00461CBE" w:rsidRDefault="00461CBE" w:rsidP="00461CBE">
      <w:pPr>
        <w:rPr>
          <w:lang w:val="ru-UA"/>
        </w:rPr>
      </w:pPr>
      <w:r w:rsidRPr="00461CBE">
        <w:rPr>
          <w:lang w:val="ru-UA"/>
        </w:rPr>
        <w:t>Настоящая Политика конфиденциальности (далее — «Политика») определяет порядок обработки и защиты персональных данных пользователей Сервиса Bizzly (далее — «Сервис»).Индивидуальный Предприниматель Микитич Эдуард Викторович (далее — «Оператор» или «Мы»):</w:t>
      </w:r>
    </w:p>
    <w:p w14:paraId="527E6B78" w14:textId="77777777" w:rsidR="00461CBE" w:rsidRPr="00461CBE" w:rsidRDefault="00461CBE" w:rsidP="00461CBE">
      <w:pPr>
        <w:numPr>
          <w:ilvl w:val="0"/>
          <w:numId w:val="40"/>
        </w:numPr>
        <w:rPr>
          <w:lang w:val="ru-UA"/>
        </w:rPr>
      </w:pPr>
      <w:r w:rsidRPr="00461CBE">
        <w:rPr>
          <w:b/>
          <w:bCs/>
          <w:lang w:val="ru-UA"/>
        </w:rPr>
        <w:t>УНП:</w:t>
      </w:r>
      <w:r w:rsidRPr="00461CBE">
        <w:rPr>
          <w:lang w:val="ru-UA"/>
        </w:rPr>
        <w:t> 291754188</w:t>
      </w:r>
    </w:p>
    <w:p w14:paraId="56EDB901" w14:textId="77777777" w:rsidR="00461CBE" w:rsidRPr="00461CBE" w:rsidRDefault="00461CBE" w:rsidP="00461CBE">
      <w:pPr>
        <w:numPr>
          <w:ilvl w:val="0"/>
          <w:numId w:val="41"/>
        </w:numPr>
        <w:rPr>
          <w:lang w:val="ru-UA"/>
        </w:rPr>
      </w:pPr>
      <w:r w:rsidRPr="00461CBE">
        <w:rPr>
          <w:b/>
          <w:bCs/>
          <w:lang w:val="ru-UA"/>
        </w:rPr>
        <w:t>Адрес:</w:t>
      </w:r>
      <w:r w:rsidRPr="00461CBE">
        <w:rPr>
          <w:lang w:val="ru-UA"/>
        </w:rPr>
        <w:t> Республика Беларусь, г. Брест, ул. Гоголя 96 кв. 30</w:t>
      </w:r>
    </w:p>
    <w:p w14:paraId="78DF301B" w14:textId="77777777" w:rsidR="00461CBE" w:rsidRPr="00461CBE" w:rsidRDefault="00461CBE" w:rsidP="00461CBE">
      <w:pPr>
        <w:numPr>
          <w:ilvl w:val="0"/>
          <w:numId w:val="42"/>
        </w:numPr>
        <w:rPr>
          <w:lang w:val="ru-UA"/>
        </w:rPr>
      </w:pPr>
      <w:r w:rsidRPr="00461CBE">
        <w:rPr>
          <w:b/>
          <w:bCs/>
          <w:lang w:val="ru-UA"/>
        </w:rPr>
        <w:t>Email:</w:t>
      </w:r>
      <w:r w:rsidRPr="00461CBE">
        <w:rPr>
          <w:lang w:val="ru-UA"/>
        </w:rPr>
        <w:t> support@bizzly.by</w:t>
      </w:r>
    </w:p>
    <w:p w14:paraId="2545665C" w14:textId="77777777" w:rsidR="00461CBE" w:rsidRPr="00461CBE" w:rsidRDefault="00461CBE" w:rsidP="00461CBE">
      <w:pPr>
        <w:numPr>
          <w:ilvl w:val="0"/>
          <w:numId w:val="43"/>
        </w:numPr>
        <w:rPr>
          <w:lang w:val="ru-UA"/>
        </w:rPr>
      </w:pPr>
      <w:r w:rsidRPr="00461CBE">
        <w:rPr>
          <w:b/>
          <w:bCs/>
          <w:lang w:val="ru-UA"/>
        </w:rPr>
        <w:t>Веб-сайт:</w:t>
      </w:r>
      <w:r w:rsidRPr="00461CBE">
        <w:rPr>
          <w:lang w:val="ru-UA"/>
        </w:rPr>
        <w:t> https://bizzly.by</w:t>
      </w:r>
    </w:p>
    <w:p w14:paraId="72749649" w14:textId="77777777" w:rsidR="00461CBE" w:rsidRPr="00461CBE" w:rsidRDefault="00461CBE" w:rsidP="00461CBE">
      <w:pPr>
        <w:rPr>
          <w:b/>
          <w:bCs/>
          <w:lang w:val="ru-UA"/>
        </w:rPr>
      </w:pPr>
      <w:r w:rsidRPr="00461CBE">
        <w:rPr>
          <w:b/>
          <w:bCs/>
          <w:lang w:val="ru-UA"/>
        </w:rPr>
        <w:t>1.2. Применимое законодательство</w:t>
      </w:r>
    </w:p>
    <w:p w14:paraId="7DB65791" w14:textId="77777777" w:rsidR="00461CBE" w:rsidRPr="00461CBE" w:rsidRDefault="00461CBE" w:rsidP="00461CBE">
      <w:pPr>
        <w:rPr>
          <w:lang w:val="ru-UA"/>
        </w:rPr>
      </w:pPr>
      <w:r w:rsidRPr="00461CBE">
        <w:rPr>
          <w:lang w:val="ru-UA"/>
        </w:rPr>
        <w:t>Настоящая Политика разработана в соответствии с:</w:t>
      </w:r>
    </w:p>
    <w:p w14:paraId="574A48FD" w14:textId="77777777" w:rsidR="00461CBE" w:rsidRPr="00461CBE" w:rsidRDefault="00461CBE" w:rsidP="00461CBE">
      <w:pPr>
        <w:numPr>
          <w:ilvl w:val="0"/>
          <w:numId w:val="44"/>
        </w:numPr>
        <w:rPr>
          <w:lang w:val="ru-UA"/>
        </w:rPr>
      </w:pPr>
      <w:r w:rsidRPr="00461CBE">
        <w:rPr>
          <w:lang w:val="ru-UA"/>
        </w:rPr>
        <w:t>Законом Республики Беларусь от 7 мая 2021 г. № 99-З «О защите персональных данных»;</w:t>
      </w:r>
    </w:p>
    <w:p w14:paraId="57DF00BA" w14:textId="77777777" w:rsidR="00461CBE" w:rsidRPr="00461CBE" w:rsidRDefault="00461CBE" w:rsidP="00461CBE">
      <w:pPr>
        <w:numPr>
          <w:ilvl w:val="0"/>
          <w:numId w:val="45"/>
        </w:numPr>
        <w:rPr>
          <w:lang w:val="ru-UA"/>
        </w:rPr>
      </w:pPr>
      <w:r w:rsidRPr="00461CBE">
        <w:rPr>
          <w:lang w:val="ru-UA"/>
        </w:rPr>
        <w:t>Законом Республики Беларусь от 10 ноября 2008 г. № 455-З «Об информации, информатизации и защите информации»;</w:t>
      </w:r>
    </w:p>
    <w:p w14:paraId="212BD236" w14:textId="77777777" w:rsidR="00461CBE" w:rsidRPr="00461CBE" w:rsidRDefault="00461CBE" w:rsidP="00461CBE">
      <w:pPr>
        <w:numPr>
          <w:ilvl w:val="0"/>
          <w:numId w:val="46"/>
        </w:numPr>
        <w:rPr>
          <w:lang w:val="ru-UA"/>
        </w:rPr>
      </w:pPr>
      <w:r w:rsidRPr="00461CBE">
        <w:rPr>
          <w:lang w:val="ru-UA"/>
        </w:rPr>
        <w:t>Гражданским кодексом Республики Беларусь;</w:t>
      </w:r>
    </w:p>
    <w:p w14:paraId="292C3803" w14:textId="77777777" w:rsidR="00461CBE" w:rsidRPr="00461CBE" w:rsidRDefault="00461CBE" w:rsidP="00461CBE">
      <w:pPr>
        <w:numPr>
          <w:ilvl w:val="0"/>
          <w:numId w:val="47"/>
        </w:numPr>
        <w:rPr>
          <w:lang w:val="ru-UA"/>
        </w:rPr>
      </w:pPr>
      <w:r w:rsidRPr="00461CBE">
        <w:rPr>
          <w:lang w:val="ru-UA"/>
        </w:rPr>
        <w:t>иными нормативными правовыми актами Республики Беларусь.</w:t>
      </w:r>
    </w:p>
    <w:p w14:paraId="206D8F21" w14:textId="77777777" w:rsidR="00461CBE" w:rsidRPr="00461CBE" w:rsidRDefault="00461CBE" w:rsidP="00461CBE">
      <w:pPr>
        <w:rPr>
          <w:b/>
          <w:bCs/>
          <w:lang w:val="ru-UA"/>
        </w:rPr>
      </w:pPr>
      <w:r w:rsidRPr="00461CBE">
        <w:rPr>
          <w:b/>
          <w:bCs/>
          <w:lang w:val="ru-UA"/>
        </w:rPr>
        <w:t>1.3. Согласие на обработку персональных данных</w:t>
      </w:r>
    </w:p>
    <w:p w14:paraId="261895C5" w14:textId="77777777" w:rsidR="00461CBE" w:rsidRPr="00461CBE" w:rsidRDefault="00461CBE" w:rsidP="00461CBE">
      <w:pPr>
        <w:rPr>
          <w:lang w:val="ru-UA"/>
        </w:rPr>
      </w:pPr>
      <w:r w:rsidRPr="00461CBE">
        <w:rPr>
          <w:lang w:val="ru-UA"/>
        </w:rPr>
        <w:t>Регистрируясь в Сервисе и используя его функциональные возможности, Вы даете свое добровольное, информированное и осознанное согласие на обработку Ваших персональных данных на условиях, изложенных в настоящей Политике и Пользовательском соглашении.</w:t>
      </w:r>
    </w:p>
    <w:p w14:paraId="18366390" w14:textId="77777777" w:rsidR="00461CBE" w:rsidRPr="00461CBE" w:rsidRDefault="00000000" w:rsidP="00461CBE">
      <w:pPr>
        <w:rPr>
          <w:lang w:val="ru-UA"/>
        </w:rPr>
      </w:pPr>
      <w:r>
        <w:rPr>
          <w:lang w:val="ru-UA"/>
        </w:rPr>
        <w:pict w14:anchorId="2DDCE636">
          <v:rect id="_x0000_i1026" style="width:0;height:.75pt" o:hralign="center" o:hrstd="t" o:hr="t" fillcolor="#a0a0a0" stroked="f"/>
        </w:pict>
      </w:r>
    </w:p>
    <w:p w14:paraId="7996393E" w14:textId="77777777" w:rsidR="00461CBE" w:rsidRPr="00461CBE" w:rsidRDefault="00461CBE" w:rsidP="00461CBE">
      <w:pPr>
        <w:rPr>
          <w:b/>
          <w:bCs/>
          <w:lang w:val="ru-UA"/>
        </w:rPr>
      </w:pPr>
      <w:r w:rsidRPr="00461CBE">
        <w:rPr>
          <w:b/>
          <w:bCs/>
          <w:lang w:val="ru-UA"/>
        </w:rPr>
        <w:t>2. КАКИЕ ПЕРСОНАЛЬНЫЕ ДАННЫЕ МЫ СОБИРАЕМ</w:t>
      </w:r>
    </w:p>
    <w:p w14:paraId="131EE6A1" w14:textId="77777777" w:rsidR="00461CBE" w:rsidRPr="00461CBE" w:rsidRDefault="00461CBE" w:rsidP="00461CBE">
      <w:pPr>
        <w:rPr>
          <w:b/>
          <w:bCs/>
          <w:lang w:val="ru-UA"/>
        </w:rPr>
      </w:pPr>
      <w:r w:rsidRPr="00461CBE">
        <w:rPr>
          <w:b/>
          <w:bCs/>
          <w:lang w:val="ru-UA"/>
        </w:rPr>
        <w:t>2.1. Данные, предоставляемые Вами при регистрации</w:t>
      </w:r>
    </w:p>
    <w:p w14:paraId="5D1E0CA8" w14:textId="77777777" w:rsidR="00DD600F" w:rsidRDefault="00461CBE" w:rsidP="00461CBE">
      <w:pPr>
        <w:rPr>
          <w:lang w:val="ru-UA"/>
        </w:rPr>
      </w:pPr>
      <w:r w:rsidRPr="00461CBE">
        <w:rPr>
          <w:lang w:val="ru-UA"/>
        </w:rPr>
        <w:t>При регистрации в Сервисе Вы предоставляете следующие персональные данные:</w:t>
      </w:r>
    </w:p>
    <w:p w14:paraId="23825F92" w14:textId="6EA8CF1A" w:rsidR="00461CBE" w:rsidRPr="00461CBE" w:rsidRDefault="00461CBE" w:rsidP="00461CBE">
      <w:pPr>
        <w:rPr>
          <w:lang w:val="ru-UA"/>
        </w:rPr>
      </w:pPr>
      <w:r w:rsidRPr="00461CBE">
        <w:rPr>
          <w:b/>
          <w:bCs/>
          <w:lang w:val="ru-UA"/>
        </w:rPr>
        <w:t>Обязательные данные:</w:t>
      </w:r>
    </w:p>
    <w:p w14:paraId="5B99168A" w14:textId="77777777" w:rsidR="00461CBE" w:rsidRPr="00461CBE" w:rsidRDefault="00461CBE" w:rsidP="00461CBE">
      <w:pPr>
        <w:numPr>
          <w:ilvl w:val="0"/>
          <w:numId w:val="48"/>
        </w:numPr>
        <w:rPr>
          <w:lang w:val="ru-UA"/>
        </w:rPr>
      </w:pPr>
      <w:r w:rsidRPr="00461CBE">
        <w:rPr>
          <w:b/>
          <w:bCs/>
          <w:lang w:val="ru-UA"/>
        </w:rPr>
        <w:t>Email (адрес электронной почты)</w:t>
      </w:r>
      <w:r w:rsidRPr="00461CBE">
        <w:rPr>
          <w:lang w:val="ru-UA"/>
        </w:rPr>
        <w:t> — для идентификации, входа в систему и коммуникации;</w:t>
      </w:r>
    </w:p>
    <w:p w14:paraId="1B02964F" w14:textId="77777777" w:rsidR="00461CBE" w:rsidRPr="00461CBE" w:rsidRDefault="00461CBE" w:rsidP="00461CBE">
      <w:pPr>
        <w:numPr>
          <w:ilvl w:val="0"/>
          <w:numId w:val="49"/>
        </w:numPr>
        <w:rPr>
          <w:lang w:val="ru-UA"/>
        </w:rPr>
      </w:pPr>
      <w:r w:rsidRPr="00461CBE">
        <w:rPr>
          <w:b/>
          <w:bCs/>
          <w:lang w:val="ru-UA"/>
        </w:rPr>
        <w:t>Номер мобильного телефона</w:t>
      </w:r>
      <w:r w:rsidRPr="00461CBE">
        <w:rPr>
          <w:lang w:val="ru-UA"/>
        </w:rPr>
        <w:t> — для двухфакторной аутентификации и связи (обязательно белорусский номер: +375XX XXXXXXX);</w:t>
      </w:r>
    </w:p>
    <w:p w14:paraId="4D4D16EF" w14:textId="77777777" w:rsidR="00461CBE" w:rsidRPr="00461CBE" w:rsidRDefault="00461CBE" w:rsidP="00461CBE">
      <w:pPr>
        <w:numPr>
          <w:ilvl w:val="0"/>
          <w:numId w:val="50"/>
        </w:numPr>
        <w:rPr>
          <w:lang w:val="ru-UA"/>
        </w:rPr>
      </w:pPr>
      <w:r w:rsidRPr="00461CBE">
        <w:rPr>
          <w:b/>
          <w:bCs/>
          <w:lang w:val="ru-UA"/>
        </w:rPr>
        <w:t>Пароль</w:t>
      </w:r>
      <w:r w:rsidRPr="00461CBE">
        <w:rPr>
          <w:lang w:val="ru-UA"/>
        </w:rPr>
        <w:t> — для защиты доступа к аккаунту (хранится в зашифрованном виде с использованием алгоритма bcrypt).</w:t>
      </w:r>
    </w:p>
    <w:p w14:paraId="2175BE8B" w14:textId="77777777" w:rsidR="00461CBE" w:rsidRPr="00461CBE" w:rsidRDefault="00461CBE" w:rsidP="00461CBE">
      <w:pPr>
        <w:rPr>
          <w:lang w:val="ru-UA"/>
        </w:rPr>
      </w:pPr>
      <w:r w:rsidRPr="00461CBE">
        <w:rPr>
          <w:b/>
          <w:bCs/>
          <w:lang w:val="ru-UA"/>
        </w:rPr>
        <w:lastRenderedPageBreak/>
        <w:t>Автоматически присваиваемые данные:</w:t>
      </w:r>
    </w:p>
    <w:p w14:paraId="3D1BADAB" w14:textId="77777777" w:rsidR="00461CBE" w:rsidRPr="00461CBE" w:rsidRDefault="00461CBE" w:rsidP="00461CBE">
      <w:pPr>
        <w:numPr>
          <w:ilvl w:val="0"/>
          <w:numId w:val="51"/>
        </w:numPr>
        <w:rPr>
          <w:lang w:val="ru-UA"/>
        </w:rPr>
      </w:pPr>
      <w:r w:rsidRPr="00461CBE">
        <w:rPr>
          <w:lang w:val="ru-UA"/>
        </w:rPr>
        <w:t>Уникальный идентификатор пользователя (UUID);</w:t>
      </w:r>
    </w:p>
    <w:p w14:paraId="69E2446C" w14:textId="77777777" w:rsidR="00461CBE" w:rsidRPr="00461CBE" w:rsidRDefault="00461CBE" w:rsidP="00461CBE">
      <w:pPr>
        <w:numPr>
          <w:ilvl w:val="0"/>
          <w:numId w:val="52"/>
        </w:numPr>
        <w:rPr>
          <w:lang w:val="ru-UA"/>
        </w:rPr>
      </w:pPr>
      <w:r w:rsidRPr="00461CBE">
        <w:rPr>
          <w:lang w:val="ru-UA"/>
        </w:rPr>
        <w:t>Дата и время регистрации;</w:t>
      </w:r>
    </w:p>
    <w:p w14:paraId="31F50F3C" w14:textId="77777777" w:rsidR="00461CBE" w:rsidRPr="00461CBE" w:rsidRDefault="00461CBE" w:rsidP="00461CBE">
      <w:pPr>
        <w:rPr>
          <w:b/>
          <w:bCs/>
          <w:lang w:val="ru-UA"/>
        </w:rPr>
      </w:pPr>
      <w:r w:rsidRPr="00461CBE">
        <w:rPr>
          <w:b/>
          <w:bCs/>
          <w:lang w:val="ru-UA"/>
        </w:rPr>
        <w:t>2.2. Данные, собираемые автоматически</w:t>
      </w:r>
    </w:p>
    <w:p w14:paraId="60832693" w14:textId="77777777" w:rsidR="00DD600F" w:rsidRDefault="00461CBE" w:rsidP="00461CBE">
      <w:pPr>
        <w:rPr>
          <w:lang w:val="ru-UA"/>
        </w:rPr>
      </w:pPr>
      <w:r w:rsidRPr="00461CBE">
        <w:rPr>
          <w:lang w:val="ru-UA"/>
        </w:rPr>
        <w:t>При использовании Сервиса автоматически собираются следующие технические данные:</w:t>
      </w:r>
    </w:p>
    <w:p w14:paraId="21564312" w14:textId="64D87EBE" w:rsidR="00461CBE" w:rsidRPr="00461CBE" w:rsidRDefault="00461CBE" w:rsidP="00461CBE">
      <w:pPr>
        <w:rPr>
          <w:lang w:val="ru-UA"/>
        </w:rPr>
      </w:pPr>
      <w:r w:rsidRPr="00461CBE">
        <w:rPr>
          <w:b/>
          <w:bCs/>
          <w:lang w:val="ru-UA"/>
        </w:rPr>
        <w:t>Данные о сессиях и безопасности:</w:t>
      </w:r>
    </w:p>
    <w:p w14:paraId="0557CDF4" w14:textId="77777777" w:rsidR="00461CBE" w:rsidRPr="00461CBE" w:rsidRDefault="00461CBE" w:rsidP="00461CBE">
      <w:pPr>
        <w:numPr>
          <w:ilvl w:val="0"/>
          <w:numId w:val="54"/>
        </w:numPr>
        <w:rPr>
          <w:lang w:val="ru-UA"/>
        </w:rPr>
      </w:pPr>
      <w:r w:rsidRPr="00461CBE">
        <w:rPr>
          <w:b/>
          <w:bCs/>
          <w:lang w:val="ru-UA"/>
        </w:rPr>
        <w:t>IP-адрес</w:t>
      </w:r>
      <w:r w:rsidRPr="00461CBE">
        <w:rPr>
          <w:lang w:val="ru-UA"/>
        </w:rPr>
        <w:t> — для обеспечения безопасности, защиты от несанкционированного доступа и геолокации;</w:t>
      </w:r>
    </w:p>
    <w:p w14:paraId="1484B6E6" w14:textId="77777777" w:rsidR="00461CBE" w:rsidRPr="00461CBE" w:rsidRDefault="00461CBE" w:rsidP="00461CBE">
      <w:pPr>
        <w:numPr>
          <w:ilvl w:val="0"/>
          <w:numId w:val="55"/>
        </w:numPr>
        <w:rPr>
          <w:lang w:val="ru-UA"/>
        </w:rPr>
      </w:pPr>
      <w:r w:rsidRPr="00461CBE">
        <w:rPr>
          <w:b/>
          <w:bCs/>
          <w:lang w:val="ru-UA"/>
        </w:rPr>
        <w:t>User-Agent</w:t>
      </w:r>
      <w:r w:rsidRPr="00461CBE">
        <w:rPr>
          <w:lang w:val="ru-UA"/>
        </w:rPr>
        <w:t> (информация о браузере и устройстве) — для оптимизации работы Сервиса и защиты от ботов;</w:t>
      </w:r>
    </w:p>
    <w:p w14:paraId="4269644E" w14:textId="77777777" w:rsidR="00461CBE" w:rsidRPr="00461CBE" w:rsidRDefault="00461CBE" w:rsidP="00461CBE">
      <w:pPr>
        <w:numPr>
          <w:ilvl w:val="0"/>
          <w:numId w:val="56"/>
        </w:numPr>
        <w:rPr>
          <w:lang w:val="ru-UA"/>
        </w:rPr>
      </w:pPr>
      <w:r w:rsidRPr="00461CBE">
        <w:rPr>
          <w:b/>
          <w:bCs/>
          <w:lang w:val="ru-UA"/>
        </w:rPr>
        <w:t>Идентификатор сессии (session_id)</w:t>
      </w:r>
      <w:r w:rsidRPr="00461CBE">
        <w:rPr>
          <w:lang w:val="ru-UA"/>
        </w:rPr>
        <w:t> — для поддержки авторизованной сессии;</w:t>
      </w:r>
    </w:p>
    <w:p w14:paraId="6039DA80" w14:textId="77777777" w:rsidR="00461CBE" w:rsidRPr="00461CBE" w:rsidRDefault="00461CBE" w:rsidP="00461CBE">
      <w:pPr>
        <w:numPr>
          <w:ilvl w:val="0"/>
          <w:numId w:val="57"/>
        </w:numPr>
        <w:rPr>
          <w:lang w:val="ru-UA"/>
        </w:rPr>
      </w:pPr>
      <w:r w:rsidRPr="00461CBE">
        <w:rPr>
          <w:b/>
          <w:bCs/>
          <w:lang w:val="ru-UA"/>
        </w:rPr>
        <w:t>CSRF токен</w:t>
      </w:r>
      <w:r w:rsidRPr="00461CBE">
        <w:rPr>
          <w:lang w:val="ru-UA"/>
        </w:rPr>
        <w:t> — для защиты от атак Cross-Site Request Forgery;</w:t>
      </w:r>
    </w:p>
    <w:p w14:paraId="26805C5C" w14:textId="77777777" w:rsidR="00461CBE" w:rsidRPr="00461CBE" w:rsidRDefault="00461CBE" w:rsidP="00461CBE">
      <w:pPr>
        <w:numPr>
          <w:ilvl w:val="0"/>
          <w:numId w:val="58"/>
        </w:numPr>
        <w:rPr>
          <w:lang w:val="ru-UA"/>
        </w:rPr>
      </w:pPr>
      <w:r w:rsidRPr="00461CBE">
        <w:rPr>
          <w:b/>
          <w:bCs/>
          <w:lang w:val="ru-UA"/>
        </w:rPr>
        <w:t>Дата и время входов в систему</w:t>
      </w:r>
      <w:r w:rsidRPr="00461CBE">
        <w:rPr>
          <w:lang w:val="ru-UA"/>
        </w:rPr>
        <w:t> — для мониторинга безопасности аккаунта;</w:t>
      </w:r>
    </w:p>
    <w:p w14:paraId="2563F291" w14:textId="77777777" w:rsidR="00461CBE" w:rsidRPr="00461CBE" w:rsidRDefault="00461CBE" w:rsidP="00461CBE">
      <w:pPr>
        <w:numPr>
          <w:ilvl w:val="0"/>
          <w:numId w:val="59"/>
        </w:numPr>
        <w:rPr>
          <w:lang w:val="ru-UA"/>
        </w:rPr>
      </w:pPr>
      <w:r w:rsidRPr="00461CBE">
        <w:rPr>
          <w:b/>
          <w:bCs/>
          <w:lang w:val="ru-UA"/>
        </w:rPr>
        <w:t>Геолокация по IP-адресу</w:t>
      </w:r>
      <w:r w:rsidRPr="00461CBE">
        <w:rPr>
          <w:lang w:val="ru-UA"/>
        </w:rPr>
        <w:t> — для анализа безопасности и предотвращения мошенничества (определяется страна и город).</w:t>
      </w:r>
    </w:p>
    <w:p w14:paraId="065D608C" w14:textId="77777777" w:rsidR="00461CBE" w:rsidRPr="00461CBE" w:rsidRDefault="00461CBE" w:rsidP="00461CBE">
      <w:pPr>
        <w:rPr>
          <w:lang w:val="ru-UA"/>
        </w:rPr>
      </w:pPr>
      <w:r w:rsidRPr="00461CBE">
        <w:rPr>
          <w:b/>
          <w:bCs/>
          <w:lang w:val="ru-UA"/>
        </w:rPr>
        <w:t>Данные о действиях в Сервисе:</w:t>
      </w:r>
    </w:p>
    <w:p w14:paraId="474D935B" w14:textId="77777777" w:rsidR="00461CBE" w:rsidRPr="00461CBE" w:rsidRDefault="00461CBE" w:rsidP="00461CBE">
      <w:pPr>
        <w:numPr>
          <w:ilvl w:val="0"/>
          <w:numId w:val="60"/>
        </w:numPr>
        <w:rPr>
          <w:lang w:val="ru-UA"/>
        </w:rPr>
      </w:pPr>
      <w:r w:rsidRPr="00461CBE">
        <w:rPr>
          <w:lang w:val="ru-UA"/>
        </w:rPr>
        <w:t>История действий пользователя (создание проектов, документов, изменение настроек);</w:t>
      </w:r>
    </w:p>
    <w:p w14:paraId="061AE241" w14:textId="77777777" w:rsidR="00461CBE" w:rsidRPr="00461CBE" w:rsidRDefault="00461CBE" w:rsidP="00461CBE">
      <w:pPr>
        <w:numPr>
          <w:ilvl w:val="0"/>
          <w:numId w:val="61"/>
        </w:numPr>
        <w:rPr>
          <w:lang w:val="ru-UA"/>
        </w:rPr>
      </w:pPr>
      <w:r w:rsidRPr="00461CBE">
        <w:rPr>
          <w:lang w:val="ru-UA"/>
        </w:rPr>
        <w:t>Логи событий безопасности (неудачные попытки входа, превышение rate limits, подозрительная активность).</w:t>
      </w:r>
    </w:p>
    <w:p w14:paraId="50668312" w14:textId="77777777" w:rsidR="00461CBE" w:rsidRPr="00461CBE" w:rsidRDefault="00461CBE" w:rsidP="00461CBE">
      <w:pPr>
        <w:rPr>
          <w:b/>
          <w:bCs/>
          <w:lang w:val="ru-UA"/>
        </w:rPr>
      </w:pPr>
      <w:r w:rsidRPr="00461CBE">
        <w:rPr>
          <w:b/>
          <w:bCs/>
          <w:lang w:val="ru-UA"/>
        </w:rPr>
        <w:t>2.3. Данные, создаваемые Вами в процессе использования Сервиса</w:t>
      </w:r>
    </w:p>
    <w:p w14:paraId="07BF30DE" w14:textId="77777777" w:rsidR="00461CBE" w:rsidRPr="00461CBE" w:rsidRDefault="00461CBE" w:rsidP="00461CBE">
      <w:pPr>
        <w:rPr>
          <w:lang w:val="ru-UA"/>
        </w:rPr>
      </w:pPr>
      <w:r w:rsidRPr="00461CBE">
        <w:rPr>
          <w:b/>
          <w:bCs/>
          <w:lang w:val="ru-UA"/>
        </w:rPr>
        <w:t>Информация об организации Пользователя:</w:t>
      </w:r>
    </w:p>
    <w:p w14:paraId="4CC27AA2" w14:textId="77777777" w:rsidR="00461CBE" w:rsidRPr="00461CBE" w:rsidRDefault="00461CBE" w:rsidP="00461CBE">
      <w:pPr>
        <w:numPr>
          <w:ilvl w:val="0"/>
          <w:numId w:val="62"/>
        </w:numPr>
        <w:rPr>
          <w:lang w:val="ru-UA"/>
        </w:rPr>
      </w:pPr>
      <w:r w:rsidRPr="00461CBE">
        <w:rPr>
          <w:lang w:val="ru-UA"/>
        </w:rPr>
        <w:t>Наименование организации;</w:t>
      </w:r>
    </w:p>
    <w:p w14:paraId="5BE7655A" w14:textId="77777777" w:rsidR="00461CBE" w:rsidRPr="00461CBE" w:rsidRDefault="00461CBE" w:rsidP="00461CBE">
      <w:pPr>
        <w:numPr>
          <w:ilvl w:val="0"/>
          <w:numId w:val="63"/>
        </w:numPr>
        <w:rPr>
          <w:lang w:val="ru-UA"/>
        </w:rPr>
      </w:pPr>
      <w:r w:rsidRPr="00461CBE">
        <w:rPr>
          <w:lang w:val="ru-UA"/>
        </w:rPr>
        <w:t>Должность, ФИО ответственного лица;</w:t>
      </w:r>
    </w:p>
    <w:p w14:paraId="572818FE" w14:textId="77777777" w:rsidR="00461CBE" w:rsidRPr="00461CBE" w:rsidRDefault="00461CBE" w:rsidP="00461CBE">
      <w:pPr>
        <w:numPr>
          <w:ilvl w:val="0"/>
          <w:numId w:val="64"/>
        </w:numPr>
        <w:rPr>
          <w:lang w:val="ru-UA"/>
        </w:rPr>
      </w:pPr>
      <w:r w:rsidRPr="00461CBE">
        <w:rPr>
          <w:lang w:val="ru-UA"/>
        </w:rPr>
        <w:t>Реквизиты организации (адрес, УНП, банковские реквизиты);</w:t>
      </w:r>
    </w:p>
    <w:p w14:paraId="3853A64F" w14:textId="77777777" w:rsidR="00461CBE" w:rsidRPr="00461CBE" w:rsidRDefault="00461CBE" w:rsidP="00461CBE">
      <w:pPr>
        <w:numPr>
          <w:ilvl w:val="0"/>
          <w:numId w:val="65"/>
        </w:numPr>
        <w:rPr>
          <w:lang w:val="ru-UA"/>
        </w:rPr>
      </w:pPr>
      <w:r w:rsidRPr="00461CBE">
        <w:rPr>
          <w:lang w:val="ru-UA"/>
        </w:rPr>
        <w:t>Основание действия (доверенность, устав);</w:t>
      </w:r>
    </w:p>
    <w:p w14:paraId="7C1FFCF6" w14:textId="77777777" w:rsidR="00461CBE" w:rsidRPr="00461CBE" w:rsidRDefault="00461CBE" w:rsidP="00461CBE">
      <w:pPr>
        <w:numPr>
          <w:ilvl w:val="0"/>
          <w:numId w:val="66"/>
        </w:numPr>
        <w:rPr>
          <w:lang w:val="ru-UA"/>
        </w:rPr>
      </w:pPr>
      <w:r w:rsidRPr="00461CBE">
        <w:rPr>
          <w:lang w:val="ru-UA"/>
        </w:rPr>
        <w:t>Контактные данные (email, телефон).</w:t>
      </w:r>
    </w:p>
    <w:p w14:paraId="72386885" w14:textId="77777777" w:rsidR="00461CBE" w:rsidRPr="00461CBE" w:rsidRDefault="00461CBE" w:rsidP="00461CBE">
      <w:pPr>
        <w:rPr>
          <w:lang w:val="ru-UA"/>
        </w:rPr>
      </w:pPr>
      <w:r w:rsidRPr="00461CBE">
        <w:rPr>
          <w:b/>
          <w:bCs/>
          <w:lang w:val="ru-UA"/>
        </w:rPr>
        <w:t>Информация о контрагентах (заказчики и подрядчики):</w:t>
      </w:r>
    </w:p>
    <w:p w14:paraId="790E9998" w14:textId="77777777" w:rsidR="00461CBE" w:rsidRPr="00461CBE" w:rsidRDefault="00461CBE" w:rsidP="00461CBE">
      <w:pPr>
        <w:numPr>
          <w:ilvl w:val="0"/>
          <w:numId w:val="67"/>
        </w:numPr>
        <w:rPr>
          <w:lang w:val="ru-UA"/>
        </w:rPr>
      </w:pPr>
      <w:r w:rsidRPr="00461CBE">
        <w:rPr>
          <w:lang w:val="ru-UA"/>
        </w:rPr>
        <w:t>Наименование организации контрагента;</w:t>
      </w:r>
    </w:p>
    <w:p w14:paraId="40274FFC" w14:textId="77777777" w:rsidR="00461CBE" w:rsidRPr="00461CBE" w:rsidRDefault="00461CBE" w:rsidP="00461CBE">
      <w:pPr>
        <w:numPr>
          <w:ilvl w:val="0"/>
          <w:numId w:val="68"/>
        </w:numPr>
        <w:rPr>
          <w:lang w:val="ru-UA"/>
        </w:rPr>
      </w:pPr>
      <w:r w:rsidRPr="00461CBE">
        <w:rPr>
          <w:lang w:val="ru-UA"/>
        </w:rPr>
        <w:t>ФИО контактного лица;</w:t>
      </w:r>
    </w:p>
    <w:p w14:paraId="3F344273" w14:textId="77777777" w:rsidR="00461CBE" w:rsidRPr="00461CBE" w:rsidRDefault="00461CBE" w:rsidP="00461CBE">
      <w:pPr>
        <w:numPr>
          <w:ilvl w:val="0"/>
          <w:numId w:val="69"/>
        </w:numPr>
        <w:rPr>
          <w:lang w:val="ru-UA"/>
        </w:rPr>
      </w:pPr>
      <w:r w:rsidRPr="00461CBE">
        <w:rPr>
          <w:lang w:val="ru-UA"/>
        </w:rPr>
        <w:t>Должность контактного лица;</w:t>
      </w:r>
    </w:p>
    <w:p w14:paraId="52E60FB1" w14:textId="77777777" w:rsidR="00461CBE" w:rsidRPr="00461CBE" w:rsidRDefault="00461CBE" w:rsidP="00461CBE">
      <w:pPr>
        <w:numPr>
          <w:ilvl w:val="0"/>
          <w:numId w:val="70"/>
        </w:numPr>
        <w:rPr>
          <w:lang w:val="ru-UA"/>
        </w:rPr>
      </w:pPr>
      <w:r w:rsidRPr="00461CBE">
        <w:rPr>
          <w:lang w:val="ru-UA"/>
        </w:rPr>
        <w:t>Email и телефон контактного лица;</w:t>
      </w:r>
    </w:p>
    <w:p w14:paraId="5EF4D1F0" w14:textId="77777777" w:rsidR="00461CBE" w:rsidRPr="00461CBE" w:rsidRDefault="00461CBE" w:rsidP="00461CBE">
      <w:pPr>
        <w:numPr>
          <w:ilvl w:val="0"/>
          <w:numId w:val="71"/>
        </w:numPr>
        <w:rPr>
          <w:lang w:val="ru-UA"/>
        </w:rPr>
      </w:pPr>
      <w:r w:rsidRPr="00461CBE">
        <w:rPr>
          <w:lang w:val="ru-UA"/>
        </w:rPr>
        <w:t>Реквизиты организации контрагента;</w:t>
      </w:r>
    </w:p>
    <w:p w14:paraId="7126DFD1" w14:textId="77777777" w:rsidR="00461CBE" w:rsidRPr="00461CBE" w:rsidRDefault="00461CBE" w:rsidP="00461CBE">
      <w:pPr>
        <w:numPr>
          <w:ilvl w:val="0"/>
          <w:numId w:val="72"/>
        </w:numPr>
        <w:rPr>
          <w:lang w:val="ru-UA"/>
        </w:rPr>
      </w:pPr>
      <w:r w:rsidRPr="00461CBE">
        <w:rPr>
          <w:lang w:val="ru-UA"/>
        </w:rPr>
        <w:t>Адрес, город, страна.</w:t>
      </w:r>
    </w:p>
    <w:p w14:paraId="7B6549E3" w14:textId="77777777" w:rsidR="00461CBE" w:rsidRPr="00461CBE" w:rsidRDefault="00461CBE" w:rsidP="00461CBE">
      <w:pPr>
        <w:rPr>
          <w:lang w:val="ru-UA"/>
        </w:rPr>
      </w:pPr>
      <w:r w:rsidRPr="00461CBE">
        <w:rPr>
          <w:b/>
          <w:bCs/>
          <w:lang w:val="ru-UA"/>
        </w:rPr>
        <w:lastRenderedPageBreak/>
        <w:t>Финансовые данные проектов:</w:t>
      </w:r>
    </w:p>
    <w:p w14:paraId="77D07821" w14:textId="77777777" w:rsidR="00461CBE" w:rsidRPr="00461CBE" w:rsidRDefault="00461CBE" w:rsidP="00461CBE">
      <w:pPr>
        <w:numPr>
          <w:ilvl w:val="0"/>
          <w:numId w:val="73"/>
        </w:numPr>
        <w:rPr>
          <w:lang w:val="ru-UA"/>
        </w:rPr>
      </w:pPr>
      <w:r w:rsidRPr="00461CBE">
        <w:rPr>
          <w:lang w:val="ru-UA"/>
        </w:rPr>
        <w:t>Наименование проектов;</w:t>
      </w:r>
    </w:p>
    <w:p w14:paraId="139D9522" w14:textId="77777777" w:rsidR="00461CBE" w:rsidRPr="00461CBE" w:rsidRDefault="00461CBE" w:rsidP="00461CBE">
      <w:pPr>
        <w:numPr>
          <w:ilvl w:val="0"/>
          <w:numId w:val="74"/>
        </w:numPr>
        <w:rPr>
          <w:lang w:val="ru-UA"/>
        </w:rPr>
      </w:pPr>
      <w:r w:rsidRPr="00461CBE">
        <w:rPr>
          <w:lang w:val="ru-UA"/>
        </w:rPr>
        <w:t>Стоимость договоров и актов;</w:t>
      </w:r>
    </w:p>
    <w:p w14:paraId="1F6EF8AB" w14:textId="77777777" w:rsidR="00461CBE" w:rsidRPr="00461CBE" w:rsidRDefault="00461CBE" w:rsidP="00461CBE">
      <w:pPr>
        <w:numPr>
          <w:ilvl w:val="0"/>
          <w:numId w:val="75"/>
        </w:numPr>
        <w:rPr>
          <w:lang w:val="ru-UA"/>
        </w:rPr>
      </w:pPr>
      <w:r w:rsidRPr="00461CBE">
        <w:rPr>
          <w:lang w:val="ru-UA"/>
        </w:rPr>
        <w:t>Данные о платежах и расходах;</w:t>
      </w:r>
    </w:p>
    <w:p w14:paraId="7F467E40" w14:textId="77777777" w:rsidR="00461CBE" w:rsidRPr="00461CBE" w:rsidRDefault="00461CBE" w:rsidP="00461CBE">
      <w:pPr>
        <w:numPr>
          <w:ilvl w:val="0"/>
          <w:numId w:val="76"/>
        </w:numPr>
        <w:rPr>
          <w:lang w:val="ru-UA"/>
        </w:rPr>
      </w:pPr>
      <w:r w:rsidRPr="00461CBE">
        <w:rPr>
          <w:lang w:val="ru-UA"/>
        </w:rPr>
        <w:t>Валюта проектов;</w:t>
      </w:r>
    </w:p>
    <w:p w14:paraId="4E665E0D" w14:textId="77777777" w:rsidR="00461CBE" w:rsidRPr="00461CBE" w:rsidRDefault="00461CBE" w:rsidP="00461CBE">
      <w:pPr>
        <w:numPr>
          <w:ilvl w:val="0"/>
          <w:numId w:val="77"/>
        </w:numPr>
        <w:rPr>
          <w:lang w:val="ru-UA"/>
        </w:rPr>
      </w:pPr>
      <w:r w:rsidRPr="00461CBE">
        <w:rPr>
          <w:lang w:val="ru-UA"/>
        </w:rPr>
        <w:t>Налоговые расчеты (ориентировочные).</w:t>
      </w:r>
    </w:p>
    <w:p w14:paraId="4832FBDA" w14:textId="77777777" w:rsidR="00461CBE" w:rsidRPr="00461CBE" w:rsidRDefault="00461CBE" w:rsidP="00461CBE">
      <w:pPr>
        <w:rPr>
          <w:lang w:val="ru-UA"/>
        </w:rPr>
      </w:pPr>
      <w:r w:rsidRPr="00461CBE">
        <w:rPr>
          <w:b/>
          <w:bCs/>
          <w:lang w:val="ru-UA"/>
        </w:rPr>
        <w:t>Документы:</w:t>
      </w:r>
    </w:p>
    <w:p w14:paraId="66F4BFF2" w14:textId="77777777" w:rsidR="00461CBE" w:rsidRPr="00461CBE" w:rsidRDefault="00461CBE" w:rsidP="00461CBE">
      <w:pPr>
        <w:numPr>
          <w:ilvl w:val="0"/>
          <w:numId w:val="78"/>
        </w:numPr>
        <w:rPr>
          <w:lang w:val="ru-UA"/>
        </w:rPr>
      </w:pPr>
      <w:r w:rsidRPr="00461CBE">
        <w:rPr>
          <w:lang w:val="ru-UA"/>
        </w:rPr>
        <w:t>Договоры с заказчиками и подрядчиками;</w:t>
      </w:r>
    </w:p>
    <w:p w14:paraId="56749A61" w14:textId="77777777" w:rsidR="00461CBE" w:rsidRPr="00461CBE" w:rsidRDefault="00461CBE" w:rsidP="00461CBE">
      <w:pPr>
        <w:numPr>
          <w:ilvl w:val="0"/>
          <w:numId w:val="79"/>
        </w:numPr>
        <w:rPr>
          <w:lang w:val="ru-UA"/>
        </w:rPr>
      </w:pPr>
      <w:r w:rsidRPr="00461CBE">
        <w:rPr>
          <w:lang w:val="ru-UA"/>
        </w:rPr>
        <w:t>Акты выполненных работ;</w:t>
      </w:r>
    </w:p>
    <w:p w14:paraId="5253518E" w14:textId="77777777" w:rsidR="00461CBE" w:rsidRPr="00461CBE" w:rsidRDefault="00461CBE" w:rsidP="00461CBE">
      <w:pPr>
        <w:numPr>
          <w:ilvl w:val="0"/>
          <w:numId w:val="80"/>
        </w:numPr>
        <w:rPr>
          <w:lang w:val="ru-UA"/>
        </w:rPr>
      </w:pPr>
      <w:r w:rsidRPr="00461CBE">
        <w:rPr>
          <w:lang w:val="ru-UA"/>
        </w:rPr>
        <w:t>Коммерческие предложения;</w:t>
      </w:r>
    </w:p>
    <w:p w14:paraId="616C9804" w14:textId="77777777" w:rsidR="00461CBE" w:rsidRPr="00461CBE" w:rsidRDefault="00461CBE" w:rsidP="00461CBE">
      <w:pPr>
        <w:numPr>
          <w:ilvl w:val="0"/>
          <w:numId w:val="81"/>
        </w:numPr>
        <w:rPr>
          <w:lang w:val="ru-UA"/>
        </w:rPr>
      </w:pPr>
      <w:r w:rsidRPr="00461CBE">
        <w:rPr>
          <w:lang w:val="ru-UA"/>
        </w:rPr>
        <w:t>Пользовательские шаблоны документов.</w:t>
      </w:r>
    </w:p>
    <w:p w14:paraId="1E10ACB8" w14:textId="77777777" w:rsidR="00461CBE" w:rsidRPr="00461CBE" w:rsidRDefault="00461CBE" w:rsidP="00461CBE">
      <w:pPr>
        <w:rPr>
          <w:b/>
          <w:bCs/>
          <w:lang w:val="ru-UA"/>
        </w:rPr>
      </w:pPr>
      <w:r w:rsidRPr="00461CBE">
        <w:rPr>
          <w:b/>
          <w:bCs/>
          <w:lang w:val="ru-UA"/>
        </w:rPr>
        <w:t>2.4. Данные, получаемые от третьих лиц</w:t>
      </w:r>
    </w:p>
    <w:p w14:paraId="00BECB77" w14:textId="77777777" w:rsidR="00461CBE" w:rsidRPr="00461CBE" w:rsidRDefault="00461CBE" w:rsidP="00461CBE">
      <w:pPr>
        <w:rPr>
          <w:lang w:val="ru-UA"/>
        </w:rPr>
      </w:pPr>
      <w:r w:rsidRPr="00461CBE">
        <w:rPr>
          <w:b/>
          <w:bCs/>
          <w:lang w:val="ru-UA"/>
        </w:rPr>
        <w:t>Мы можем получать данные от следующих третьих лиц:</w:t>
      </w:r>
    </w:p>
    <w:p w14:paraId="329045AF" w14:textId="77777777" w:rsidR="00461CBE" w:rsidRPr="00461CBE" w:rsidRDefault="00461CBE" w:rsidP="00461CBE">
      <w:pPr>
        <w:numPr>
          <w:ilvl w:val="0"/>
          <w:numId w:val="82"/>
        </w:numPr>
        <w:rPr>
          <w:lang w:val="ru-UA"/>
        </w:rPr>
      </w:pPr>
      <w:r w:rsidRPr="00461CBE">
        <w:rPr>
          <w:b/>
          <w:bCs/>
          <w:lang w:val="ru-UA"/>
        </w:rPr>
        <w:t>Провайдер SMS-верификации (RocketSMS.by)</w:t>
      </w:r>
      <w:r w:rsidRPr="00461CBE">
        <w:rPr>
          <w:lang w:val="ru-UA"/>
        </w:rPr>
        <w:t> — для подтверждения номера телефона (передается только номер телефона и текст SMS);</w:t>
      </w:r>
    </w:p>
    <w:p w14:paraId="63CE1FEB" w14:textId="77777777" w:rsidR="00461CBE" w:rsidRPr="00461CBE" w:rsidRDefault="00461CBE" w:rsidP="00461CBE">
      <w:pPr>
        <w:numPr>
          <w:ilvl w:val="0"/>
          <w:numId w:val="83"/>
        </w:numPr>
        <w:rPr>
          <w:lang w:val="ru-UA"/>
        </w:rPr>
      </w:pPr>
      <w:r w:rsidRPr="00461CBE">
        <w:rPr>
          <w:b/>
          <w:bCs/>
          <w:lang w:val="ru-UA"/>
        </w:rPr>
        <w:t>Сервис геолокации по IP (ip-api.com)</w:t>
      </w:r>
      <w:r w:rsidRPr="00461CBE">
        <w:rPr>
          <w:lang w:val="ru-UA"/>
        </w:rPr>
        <w:t> — для определения страны и города по IP-адресу в целях безопасности.</w:t>
      </w:r>
    </w:p>
    <w:p w14:paraId="75AB5B70" w14:textId="77777777" w:rsidR="00461CBE" w:rsidRPr="00461CBE" w:rsidRDefault="00461CBE" w:rsidP="00461CBE">
      <w:pPr>
        <w:rPr>
          <w:b/>
          <w:bCs/>
          <w:lang w:val="ru-UA"/>
        </w:rPr>
      </w:pPr>
      <w:r w:rsidRPr="00461CBE">
        <w:rPr>
          <w:b/>
          <w:bCs/>
          <w:lang w:val="ru-UA"/>
        </w:rPr>
        <w:t>2.5. Файлы cookies и аналогичные технологии</w:t>
      </w:r>
    </w:p>
    <w:p w14:paraId="6FFB0823" w14:textId="77777777" w:rsidR="007147BA" w:rsidRDefault="00461CBE" w:rsidP="00461CBE">
      <w:pPr>
        <w:rPr>
          <w:lang w:val="ru-UA"/>
        </w:rPr>
      </w:pPr>
      <w:r w:rsidRPr="00461CBE">
        <w:rPr>
          <w:lang w:val="ru-UA"/>
        </w:rPr>
        <w:t>Сервис использует следующие cookies и аналогичные технологии:</w:t>
      </w:r>
    </w:p>
    <w:p w14:paraId="49DFD0C5" w14:textId="7C840685" w:rsidR="00461CBE" w:rsidRPr="00461CBE" w:rsidRDefault="00461CBE" w:rsidP="00461CBE">
      <w:pPr>
        <w:rPr>
          <w:lang w:val="ru-UA"/>
        </w:rPr>
      </w:pPr>
      <w:r w:rsidRPr="00461CBE">
        <w:rPr>
          <w:b/>
          <w:bCs/>
          <w:lang w:val="ru-UA"/>
        </w:rPr>
        <w:t>Критически необходимые cookies (без возможности отказа):</w:t>
      </w:r>
    </w:p>
    <w:p w14:paraId="2A5903CA" w14:textId="77777777" w:rsidR="00461CBE" w:rsidRPr="00461CBE" w:rsidRDefault="00461CBE" w:rsidP="00461CBE">
      <w:pPr>
        <w:numPr>
          <w:ilvl w:val="0"/>
          <w:numId w:val="84"/>
        </w:numPr>
        <w:rPr>
          <w:lang w:val="ru-UA"/>
        </w:rPr>
      </w:pPr>
      <w:r w:rsidRPr="00461CBE">
        <w:rPr>
          <w:b/>
          <w:bCs/>
          <w:lang w:val="ru-UA"/>
        </w:rPr>
        <w:t>session_id</w:t>
      </w:r>
      <w:r w:rsidRPr="00461CBE">
        <w:rPr>
          <w:lang w:val="ru-UA"/>
        </w:rPr>
        <w:t> — идентификатор сессии для поддержания авторизованного доступа (хранится до 30 дней или до выхода из системы);</w:t>
      </w:r>
    </w:p>
    <w:p w14:paraId="33F31747" w14:textId="77777777" w:rsidR="00461CBE" w:rsidRPr="00461CBE" w:rsidRDefault="00461CBE" w:rsidP="00461CBE">
      <w:pPr>
        <w:numPr>
          <w:ilvl w:val="0"/>
          <w:numId w:val="85"/>
        </w:numPr>
        <w:rPr>
          <w:lang w:val="ru-UA"/>
        </w:rPr>
      </w:pPr>
      <w:r w:rsidRPr="00461CBE">
        <w:rPr>
          <w:lang w:val="ru-UA"/>
        </w:rPr>
        <w:t>Тип: HttpOnly, Secure (в production), SameSite=Lax;</w:t>
      </w:r>
    </w:p>
    <w:p w14:paraId="0FD0CFCB" w14:textId="77777777" w:rsidR="00461CBE" w:rsidRPr="00461CBE" w:rsidRDefault="00461CBE" w:rsidP="00461CBE">
      <w:pPr>
        <w:numPr>
          <w:ilvl w:val="0"/>
          <w:numId w:val="86"/>
        </w:numPr>
        <w:rPr>
          <w:lang w:val="ru-UA"/>
        </w:rPr>
      </w:pPr>
      <w:r w:rsidRPr="00461CBE">
        <w:rPr>
          <w:lang w:val="ru-UA"/>
        </w:rPr>
        <w:t>Назначение: обеспечение работы аутентификации и авторизации.</w:t>
      </w:r>
    </w:p>
    <w:p w14:paraId="58C05FC8" w14:textId="77777777" w:rsidR="00461CBE" w:rsidRPr="00461CBE" w:rsidRDefault="00461CBE" w:rsidP="00461CBE">
      <w:pPr>
        <w:rPr>
          <w:lang w:val="ru-UA"/>
        </w:rPr>
      </w:pPr>
      <w:r w:rsidRPr="00461CBE">
        <w:rPr>
          <w:b/>
          <w:bCs/>
          <w:lang w:val="ru-UA"/>
        </w:rPr>
        <w:t>Функциональные cookies (localStorage):</w:t>
      </w:r>
    </w:p>
    <w:p w14:paraId="67276EF8" w14:textId="77777777" w:rsidR="00461CBE" w:rsidRPr="00461CBE" w:rsidRDefault="00461CBE" w:rsidP="00461CBE">
      <w:pPr>
        <w:numPr>
          <w:ilvl w:val="0"/>
          <w:numId w:val="87"/>
        </w:numPr>
        <w:rPr>
          <w:lang w:val="ru-UA"/>
        </w:rPr>
      </w:pPr>
      <w:r w:rsidRPr="00461CBE">
        <w:rPr>
          <w:b/>
          <w:bCs/>
          <w:lang w:val="ru-UA"/>
        </w:rPr>
        <w:t>theme</w:t>
      </w:r>
      <w:r w:rsidRPr="00461CBE">
        <w:rPr>
          <w:lang w:val="ru-UA"/>
        </w:rPr>
        <w:t> — выбранная пользователем тема оформления (светлая/темная);</w:t>
      </w:r>
    </w:p>
    <w:p w14:paraId="6ED90ED6" w14:textId="77777777" w:rsidR="00461CBE" w:rsidRPr="00461CBE" w:rsidRDefault="00461CBE" w:rsidP="00461CBE">
      <w:pPr>
        <w:numPr>
          <w:ilvl w:val="0"/>
          <w:numId w:val="88"/>
        </w:numPr>
        <w:rPr>
          <w:lang w:val="ru-UA"/>
        </w:rPr>
      </w:pPr>
      <w:r w:rsidRPr="00461CBE">
        <w:rPr>
          <w:lang w:val="ru-UA"/>
        </w:rPr>
        <w:t>Хранится: в localStorage браузера;</w:t>
      </w:r>
    </w:p>
    <w:p w14:paraId="181B136B" w14:textId="77777777" w:rsidR="00461CBE" w:rsidRPr="00461CBE" w:rsidRDefault="00461CBE" w:rsidP="00461CBE">
      <w:pPr>
        <w:numPr>
          <w:ilvl w:val="0"/>
          <w:numId w:val="89"/>
        </w:numPr>
        <w:rPr>
          <w:lang w:val="ru-UA"/>
        </w:rPr>
      </w:pPr>
      <w:r w:rsidRPr="00461CBE">
        <w:rPr>
          <w:lang w:val="ru-UA"/>
        </w:rPr>
        <w:t>Назначение: сохранение пользовательских настроек.</w:t>
      </w:r>
    </w:p>
    <w:p w14:paraId="61C4A418" w14:textId="77777777" w:rsidR="00461CBE" w:rsidRPr="00461CBE" w:rsidRDefault="00461CBE" w:rsidP="00461CBE">
      <w:pPr>
        <w:rPr>
          <w:lang w:val="ru-UA"/>
        </w:rPr>
      </w:pPr>
      <w:r w:rsidRPr="00461CBE">
        <w:rPr>
          <w:b/>
          <w:bCs/>
          <w:lang w:val="ru-UA"/>
        </w:rPr>
        <w:t>Cookies согласия:</w:t>
      </w:r>
    </w:p>
    <w:p w14:paraId="4FD81DB6" w14:textId="77777777" w:rsidR="00461CBE" w:rsidRPr="00461CBE" w:rsidRDefault="00461CBE" w:rsidP="00461CBE">
      <w:pPr>
        <w:numPr>
          <w:ilvl w:val="0"/>
          <w:numId w:val="90"/>
        </w:numPr>
        <w:rPr>
          <w:lang w:val="ru-UA"/>
        </w:rPr>
      </w:pPr>
      <w:r w:rsidRPr="00461CBE">
        <w:rPr>
          <w:b/>
          <w:bCs/>
          <w:lang w:val="ru-UA"/>
        </w:rPr>
        <w:t>bizzly_cookie_consent</w:t>
      </w:r>
      <w:r w:rsidRPr="00461CBE">
        <w:rPr>
          <w:lang w:val="ru-UA"/>
        </w:rPr>
        <w:t> — сохранение выбора пользователя относительно использования cookies.</w:t>
      </w:r>
    </w:p>
    <w:p w14:paraId="30F8A5A9" w14:textId="77777777" w:rsidR="00461CBE" w:rsidRPr="00461CBE" w:rsidRDefault="00461CBE" w:rsidP="00461CBE">
      <w:pPr>
        <w:rPr>
          <w:lang w:val="ru-UA"/>
        </w:rPr>
      </w:pPr>
      <w:r w:rsidRPr="00461CBE">
        <w:rPr>
          <w:lang w:val="ru-UA"/>
        </w:rPr>
        <w:t>Подробная информация о cookies содержится в Политике использования cookies, размещенной на Сайте.</w:t>
      </w:r>
    </w:p>
    <w:p w14:paraId="4DF8165E" w14:textId="77777777" w:rsidR="00461CBE" w:rsidRPr="00461CBE" w:rsidRDefault="00000000" w:rsidP="00461CBE">
      <w:pPr>
        <w:rPr>
          <w:lang w:val="ru-UA"/>
        </w:rPr>
      </w:pPr>
      <w:r>
        <w:rPr>
          <w:lang w:val="ru-UA"/>
        </w:rPr>
        <w:pict w14:anchorId="0E787AF7">
          <v:rect id="_x0000_i1027" style="width:0;height:.75pt" o:hralign="center" o:hrstd="t" o:hr="t" fillcolor="#a0a0a0" stroked="f"/>
        </w:pict>
      </w:r>
    </w:p>
    <w:p w14:paraId="417EE30C" w14:textId="77777777" w:rsidR="00461CBE" w:rsidRPr="00461CBE" w:rsidRDefault="00461CBE" w:rsidP="00461CBE">
      <w:pPr>
        <w:rPr>
          <w:b/>
          <w:bCs/>
          <w:lang w:val="ru-UA"/>
        </w:rPr>
      </w:pPr>
      <w:r w:rsidRPr="00461CBE">
        <w:rPr>
          <w:b/>
          <w:bCs/>
          <w:lang w:val="ru-UA"/>
        </w:rPr>
        <w:lastRenderedPageBreak/>
        <w:t>3. ЦЕЛИ ОБРАБОТКИ ПЕРСОНАЛЬНЫХ ДАННЫХ</w:t>
      </w:r>
    </w:p>
    <w:p w14:paraId="3BD92777" w14:textId="77777777" w:rsidR="00461CBE" w:rsidRPr="00461CBE" w:rsidRDefault="00461CBE" w:rsidP="00461CBE">
      <w:pPr>
        <w:rPr>
          <w:lang w:val="ru-UA"/>
        </w:rPr>
      </w:pPr>
      <w:r w:rsidRPr="00461CBE">
        <w:rPr>
          <w:lang w:val="ru-UA"/>
        </w:rPr>
        <w:t>Мы обрабатываем Ваши персональные данные исключительно для следующих целей:</w:t>
      </w:r>
    </w:p>
    <w:p w14:paraId="14CBCD7C" w14:textId="77777777" w:rsidR="00461CBE" w:rsidRPr="00461CBE" w:rsidRDefault="00461CBE" w:rsidP="00461CBE">
      <w:pPr>
        <w:rPr>
          <w:b/>
          <w:bCs/>
          <w:lang w:val="ru-UA"/>
        </w:rPr>
      </w:pPr>
      <w:r w:rsidRPr="00461CBE">
        <w:rPr>
          <w:b/>
          <w:bCs/>
          <w:lang w:val="ru-UA"/>
        </w:rPr>
        <w:t>3.1. Предоставление доступа к Сервису</w:t>
      </w:r>
    </w:p>
    <w:p w14:paraId="6996CBEF" w14:textId="77777777" w:rsidR="00461CBE" w:rsidRPr="00461CBE" w:rsidRDefault="00461CBE" w:rsidP="00461CBE">
      <w:pPr>
        <w:numPr>
          <w:ilvl w:val="0"/>
          <w:numId w:val="91"/>
        </w:numPr>
        <w:rPr>
          <w:lang w:val="ru-UA"/>
        </w:rPr>
      </w:pPr>
      <w:r w:rsidRPr="00461CBE">
        <w:rPr>
          <w:lang w:val="ru-UA"/>
        </w:rPr>
        <w:t>Регистрация и создание Учетной записи;</w:t>
      </w:r>
    </w:p>
    <w:p w14:paraId="591A9160" w14:textId="77777777" w:rsidR="00461CBE" w:rsidRPr="00461CBE" w:rsidRDefault="00461CBE" w:rsidP="00461CBE">
      <w:pPr>
        <w:numPr>
          <w:ilvl w:val="0"/>
          <w:numId w:val="92"/>
        </w:numPr>
        <w:rPr>
          <w:lang w:val="ru-UA"/>
        </w:rPr>
      </w:pPr>
      <w:r w:rsidRPr="00461CBE">
        <w:rPr>
          <w:lang w:val="ru-UA"/>
        </w:rPr>
        <w:t>Аутентификация и авторизация пользователя;</w:t>
      </w:r>
    </w:p>
    <w:p w14:paraId="6B47EBE2" w14:textId="77777777" w:rsidR="00461CBE" w:rsidRPr="00461CBE" w:rsidRDefault="00461CBE" w:rsidP="00461CBE">
      <w:pPr>
        <w:numPr>
          <w:ilvl w:val="0"/>
          <w:numId w:val="93"/>
        </w:numPr>
        <w:rPr>
          <w:lang w:val="ru-UA"/>
        </w:rPr>
      </w:pPr>
      <w:r w:rsidRPr="00461CBE">
        <w:rPr>
          <w:lang w:val="ru-UA"/>
        </w:rPr>
        <w:t>Идентификация пользователя при каждом входе в систему.</w:t>
      </w:r>
    </w:p>
    <w:p w14:paraId="41313F67" w14:textId="77777777" w:rsidR="00461CBE" w:rsidRPr="00461CBE" w:rsidRDefault="00461CBE" w:rsidP="00461CBE">
      <w:pPr>
        <w:rPr>
          <w:b/>
          <w:bCs/>
          <w:lang w:val="ru-UA"/>
        </w:rPr>
      </w:pPr>
      <w:r w:rsidRPr="00461CBE">
        <w:rPr>
          <w:b/>
          <w:bCs/>
          <w:lang w:val="ru-UA"/>
        </w:rPr>
        <w:t>3.2. Обеспечение функционирования Сервиса</w:t>
      </w:r>
    </w:p>
    <w:p w14:paraId="195A2777" w14:textId="77777777" w:rsidR="00461CBE" w:rsidRPr="00461CBE" w:rsidRDefault="00461CBE" w:rsidP="00461CBE">
      <w:pPr>
        <w:numPr>
          <w:ilvl w:val="0"/>
          <w:numId w:val="94"/>
        </w:numPr>
        <w:rPr>
          <w:lang w:val="ru-UA"/>
        </w:rPr>
      </w:pPr>
      <w:r w:rsidRPr="00461CBE">
        <w:rPr>
          <w:lang w:val="ru-UA"/>
        </w:rPr>
        <w:t>Предоставление функциональных возможностей Сервиса (управление проектами, генерация документов, финансовый учет);</w:t>
      </w:r>
    </w:p>
    <w:p w14:paraId="32A8B9ED" w14:textId="77777777" w:rsidR="00461CBE" w:rsidRPr="00461CBE" w:rsidRDefault="00461CBE" w:rsidP="00461CBE">
      <w:pPr>
        <w:numPr>
          <w:ilvl w:val="0"/>
          <w:numId w:val="95"/>
        </w:numPr>
        <w:rPr>
          <w:lang w:val="ru-UA"/>
        </w:rPr>
      </w:pPr>
      <w:r w:rsidRPr="00461CBE">
        <w:rPr>
          <w:lang w:val="ru-UA"/>
        </w:rPr>
        <w:t>Хранение данных пользователя (проекты, контрагенты, документы);</w:t>
      </w:r>
    </w:p>
    <w:p w14:paraId="0DF18DB2" w14:textId="77777777" w:rsidR="00461CBE" w:rsidRPr="00461CBE" w:rsidRDefault="00461CBE" w:rsidP="00461CBE">
      <w:pPr>
        <w:numPr>
          <w:ilvl w:val="0"/>
          <w:numId w:val="96"/>
        </w:numPr>
        <w:rPr>
          <w:lang w:val="ru-UA"/>
        </w:rPr>
      </w:pPr>
      <w:r w:rsidRPr="00461CBE">
        <w:rPr>
          <w:lang w:val="ru-UA"/>
        </w:rPr>
        <w:t>Генерация договорных документов на основе введенных данных.</w:t>
      </w:r>
    </w:p>
    <w:p w14:paraId="06D59BEA" w14:textId="77777777" w:rsidR="00461CBE" w:rsidRPr="00461CBE" w:rsidRDefault="00461CBE" w:rsidP="00461CBE">
      <w:pPr>
        <w:rPr>
          <w:b/>
          <w:bCs/>
          <w:lang w:val="ru-UA"/>
        </w:rPr>
      </w:pPr>
      <w:r w:rsidRPr="00461CBE">
        <w:rPr>
          <w:b/>
          <w:bCs/>
          <w:lang w:val="ru-UA"/>
        </w:rPr>
        <w:t>3.3. Коммуникация с пользователем</w:t>
      </w:r>
    </w:p>
    <w:p w14:paraId="4BCB26F7" w14:textId="77777777" w:rsidR="00461CBE" w:rsidRPr="00461CBE" w:rsidRDefault="00461CBE" w:rsidP="00461CBE">
      <w:pPr>
        <w:numPr>
          <w:ilvl w:val="0"/>
          <w:numId w:val="97"/>
        </w:numPr>
        <w:rPr>
          <w:lang w:val="ru-UA"/>
        </w:rPr>
      </w:pPr>
      <w:r w:rsidRPr="00461CBE">
        <w:rPr>
          <w:lang w:val="ru-UA"/>
        </w:rPr>
        <w:t>Отправка кодов подтверждения для двухфакторной аутентификации (email и SMS);</w:t>
      </w:r>
    </w:p>
    <w:p w14:paraId="4BA2AC18" w14:textId="77777777" w:rsidR="00461CBE" w:rsidRPr="00461CBE" w:rsidRDefault="00461CBE" w:rsidP="00461CBE">
      <w:pPr>
        <w:numPr>
          <w:ilvl w:val="0"/>
          <w:numId w:val="98"/>
        </w:numPr>
        <w:rPr>
          <w:lang w:val="ru-UA"/>
        </w:rPr>
      </w:pPr>
      <w:r w:rsidRPr="00461CBE">
        <w:rPr>
          <w:lang w:val="ru-UA"/>
        </w:rPr>
        <w:t>Уведомления о важных изменениях в аккаунте (смена email, телефона, пароля);</w:t>
      </w:r>
    </w:p>
    <w:p w14:paraId="3AB0F0CE" w14:textId="77777777" w:rsidR="00461CBE" w:rsidRPr="00461CBE" w:rsidRDefault="00461CBE" w:rsidP="00461CBE">
      <w:pPr>
        <w:numPr>
          <w:ilvl w:val="0"/>
          <w:numId w:val="99"/>
        </w:numPr>
        <w:rPr>
          <w:lang w:val="ru-UA"/>
        </w:rPr>
      </w:pPr>
      <w:r w:rsidRPr="00461CBE">
        <w:rPr>
          <w:lang w:val="ru-UA"/>
        </w:rPr>
        <w:t>Информирование о блокировке или разблокировке аккаунта;</w:t>
      </w:r>
    </w:p>
    <w:p w14:paraId="3112F1BE" w14:textId="77777777" w:rsidR="00461CBE" w:rsidRPr="00461CBE" w:rsidRDefault="00461CBE" w:rsidP="00461CBE">
      <w:pPr>
        <w:numPr>
          <w:ilvl w:val="0"/>
          <w:numId w:val="100"/>
        </w:numPr>
        <w:rPr>
          <w:lang w:val="ru-UA"/>
        </w:rPr>
      </w:pPr>
      <w:r w:rsidRPr="00461CBE">
        <w:rPr>
          <w:lang w:val="ru-UA"/>
        </w:rPr>
        <w:t>Техническая поддержка и ответы на обращения пользователей;</w:t>
      </w:r>
    </w:p>
    <w:p w14:paraId="3ED0D6DF" w14:textId="77777777" w:rsidR="00461CBE" w:rsidRPr="00461CBE" w:rsidRDefault="00461CBE" w:rsidP="00461CBE">
      <w:pPr>
        <w:numPr>
          <w:ilvl w:val="0"/>
          <w:numId w:val="101"/>
        </w:numPr>
        <w:rPr>
          <w:lang w:val="ru-UA"/>
        </w:rPr>
      </w:pPr>
      <w:r w:rsidRPr="00461CBE">
        <w:rPr>
          <w:lang w:val="ru-UA"/>
        </w:rPr>
        <w:t>Уведомления о критических изменениях в Сервисе или Пользовательском соглашении.</w:t>
      </w:r>
    </w:p>
    <w:p w14:paraId="6CD00279" w14:textId="77777777" w:rsidR="00461CBE" w:rsidRPr="00461CBE" w:rsidRDefault="00461CBE" w:rsidP="00461CBE">
      <w:pPr>
        <w:rPr>
          <w:b/>
          <w:bCs/>
          <w:lang w:val="ru-UA"/>
        </w:rPr>
      </w:pPr>
      <w:r w:rsidRPr="00461CBE">
        <w:rPr>
          <w:b/>
          <w:bCs/>
          <w:lang w:val="ru-UA"/>
        </w:rPr>
        <w:t>3.4. Обеспечение безопасности Сервиса</w:t>
      </w:r>
    </w:p>
    <w:p w14:paraId="02FBD785" w14:textId="77777777" w:rsidR="00461CBE" w:rsidRPr="00461CBE" w:rsidRDefault="00461CBE" w:rsidP="00461CBE">
      <w:pPr>
        <w:numPr>
          <w:ilvl w:val="0"/>
          <w:numId w:val="102"/>
        </w:numPr>
        <w:rPr>
          <w:lang w:val="ru-UA"/>
        </w:rPr>
      </w:pPr>
      <w:r w:rsidRPr="00461CBE">
        <w:rPr>
          <w:lang w:val="ru-UA"/>
        </w:rPr>
        <w:t>Защита от несанкционированного доступа к аккаунтам;</w:t>
      </w:r>
    </w:p>
    <w:p w14:paraId="1287AAAA" w14:textId="77777777" w:rsidR="00461CBE" w:rsidRPr="00461CBE" w:rsidRDefault="00461CBE" w:rsidP="00461CBE">
      <w:pPr>
        <w:numPr>
          <w:ilvl w:val="0"/>
          <w:numId w:val="103"/>
        </w:numPr>
        <w:rPr>
          <w:lang w:val="ru-UA"/>
        </w:rPr>
      </w:pPr>
      <w:r w:rsidRPr="00461CBE">
        <w:rPr>
          <w:lang w:val="ru-UA"/>
        </w:rPr>
        <w:t>Предотвращение мошенничества и злоупотреблений;</w:t>
      </w:r>
    </w:p>
    <w:p w14:paraId="79AAE8B7" w14:textId="77777777" w:rsidR="00461CBE" w:rsidRPr="00461CBE" w:rsidRDefault="00461CBE" w:rsidP="00461CBE">
      <w:pPr>
        <w:numPr>
          <w:ilvl w:val="0"/>
          <w:numId w:val="104"/>
        </w:numPr>
        <w:rPr>
          <w:lang w:val="ru-UA"/>
        </w:rPr>
      </w:pPr>
      <w:r w:rsidRPr="00461CBE">
        <w:rPr>
          <w:lang w:val="ru-UA"/>
        </w:rPr>
        <w:t>Защита от DDoS-атак, перебора паролей, ботов и автоматических скриптов;</w:t>
      </w:r>
    </w:p>
    <w:p w14:paraId="2CAEA4B9" w14:textId="77777777" w:rsidR="00461CBE" w:rsidRPr="00461CBE" w:rsidRDefault="00461CBE" w:rsidP="00461CBE">
      <w:pPr>
        <w:numPr>
          <w:ilvl w:val="0"/>
          <w:numId w:val="105"/>
        </w:numPr>
        <w:rPr>
          <w:lang w:val="ru-UA"/>
        </w:rPr>
      </w:pPr>
      <w:r w:rsidRPr="00461CBE">
        <w:rPr>
          <w:lang w:val="ru-UA"/>
        </w:rPr>
        <w:t>Мониторинг подозрительной активности;</w:t>
      </w:r>
    </w:p>
    <w:p w14:paraId="42F22AF1" w14:textId="77777777" w:rsidR="00461CBE" w:rsidRPr="00461CBE" w:rsidRDefault="00461CBE" w:rsidP="00461CBE">
      <w:pPr>
        <w:numPr>
          <w:ilvl w:val="0"/>
          <w:numId w:val="106"/>
        </w:numPr>
        <w:rPr>
          <w:lang w:val="ru-UA"/>
        </w:rPr>
      </w:pPr>
      <w:r w:rsidRPr="00461CBE">
        <w:rPr>
          <w:lang w:val="ru-UA"/>
        </w:rPr>
        <w:t>Ведение логов безопасности для расследования инцидентов;</w:t>
      </w:r>
    </w:p>
    <w:p w14:paraId="5F66424E" w14:textId="77777777" w:rsidR="00461CBE" w:rsidRPr="00461CBE" w:rsidRDefault="00461CBE" w:rsidP="00461CBE">
      <w:pPr>
        <w:numPr>
          <w:ilvl w:val="0"/>
          <w:numId w:val="107"/>
        </w:numPr>
        <w:rPr>
          <w:lang w:val="ru-UA"/>
        </w:rPr>
      </w:pPr>
      <w:r w:rsidRPr="00461CBE">
        <w:rPr>
          <w:lang w:val="ru-UA"/>
        </w:rPr>
        <w:t>Rate limiting (ограничение количества запросов) для защиты от атак.</w:t>
      </w:r>
    </w:p>
    <w:p w14:paraId="710A939C" w14:textId="77777777" w:rsidR="00461CBE" w:rsidRPr="00461CBE" w:rsidRDefault="00461CBE" w:rsidP="00461CBE">
      <w:pPr>
        <w:rPr>
          <w:b/>
          <w:bCs/>
          <w:lang w:val="ru-UA"/>
        </w:rPr>
      </w:pPr>
      <w:r w:rsidRPr="00461CBE">
        <w:rPr>
          <w:b/>
          <w:bCs/>
          <w:lang w:val="ru-UA"/>
        </w:rPr>
        <w:t>3.5. Улучшение качества Сервиса</w:t>
      </w:r>
    </w:p>
    <w:p w14:paraId="3DCDA961" w14:textId="77777777" w:rsidR="00461CBE" w:rsidRPr="00461CBE" w:rsidRDefault="00461CBE" w:rsidP="00461CBE">
      <w:pPr>
        <w:numPr>
          <w:ilvl w:val="0"/>
          <w:numId w:val="108"/>
        </w:numPr>
        <w:rPr>
          <w:lang w:val="ru-UA"/>
        </w:rPr>
      </w:pPr>
      <w:r w:rsidRPr="00461CBE">
        <w:rPr>
          <w:lang w:val="ru-UA"/>
        </w:rPr>
        <w:t>Анализ использования функциональных возможностей (в обезличенном виде);</w:t>
      </w:r>
    </w:p>
    <w:p w14:paraId="15E7C2AF" w14:textId="77777777" w:rsidR="00461CBE" w:rsidRPr="00461CBE" w:rsidRDefault="00461CBE" w:rsidP="00461CBE">
      <w:pPr>
        <w:numPr>
          <w:ilvl w:val="0"/>
          <w:numId w:val="109"/>
        </w:numPr>
        <w:rPr>
          <w:lang w:val="ru-UA"/>
        </w:rPr>
      </w:pPr>
      <w:r w:rsidRPr="00461CBE">
        <w:rPr>
          <w:lang w:val="ru-UA"/>
        </w:rPr>
        <w:t>Исправление ошибок и устранение технических проблем;</w:t>
      </w:r>
    </w:p>
    <w:p w14:paraId="7724823F" w14:textId="77777777" w:rsidR="00461CBE" w:rsidRPr="00461CBE" w:rsidRDefault="00461CBE" w:rsidP="00461CBE">
      <w:pPr>
        <w:numPr>
          <w:ilvl w:val="0"/>
          <w:numId w:val="110"/>
        </w:numPr>
        <w:rPr>
          <w:lang w:val="ru-UA"/>
        </w:rPr>
      </w:pPr>
      <w:r w:rsidRPr="00461CBE">
        <w:rPr>
          <w:lang w:val="ru-UA"/>
        </w:rPr>
        <w:t>Разработка новых функций на основе потребностей пользователей.</w:t>
      </w:r>
    </w:p>
    <w:p w14:paraId="4EA5A073" w14:textId="77777777" w:rsidR="00461CBE" w:rsidRPr="00461CBE" w:rsidRDefault="00461CBE" w:rsidP="00461CBE">
      <w:pPr>
        <w:rPr>
          <w:b/>
          <w:bCs/>
          <w:lang w:val="ru-UA"/>
        </w:rPr>
      </w:pPr>
      <w:r w:rsidRPr="00461CBE">
        <w:rPr>
          <w:b/>
          <w:bCs/>
          <w:lang w:val="ru-UA"/>
        </w:rPr>
        <w:t>3.6. Соблюдение требований законодательства</w:t>
      </w:r>
    </w:p>
    <w:p w14:paraId="43093577" w14:textId="77777777" w:rsidR="00461CBE" w:rsidRPr="00461CBE" w:rsidRDefault="00461CBE" w:rsidP="00461CBE">
      <w:pPr>
        <w:numPr>
          <w:ilvl w:val="0"/>
          <w:numId w:val="111"/>
        </w:numPr>
        <w:rPr>
          <w:lang w:val="ru-UA"/>
        </w:rPr>
      </w:pPr>
      <w:r w:rsidRPr="00461CBE">
        <w:rPr>
          <w:lang w:val="ru-UA"/>
        </w:rPr>
        <w:t>Выполнение требований налогового и бухгалтерского законодательства Республики Беларусь (хранение данных в течение 5 лет);</w:t>
      </w:r>
    </w:p>
    <w:p w14:paraId="53550054" w14:textId="77777777" w:rsidR="00461CBE" w:rsidRPr="00461CBE" w:rsidRDefault="00461CBE" w:rsidP="00461CBE">
      <w:pPr>
        <w:numPr>
          <w:ilvl w:val="0"/>
          <w:numId w:val="112"/>
        </w:numPr>
        <w:rPr>
          <w:lang w:val="ru-UA"/>
        </w:rPr>
      </w:pPr>
      <w:r w:rsidRPr="00461CBE">
        <w:rPr>
          <w:lang w:val="ru-UA"/>
        </w:rPr>
        <w:t>Предоставление информации уполномоченным государственным органам по их законным запросам.</w:t>
      </w:r>
    </w:p>
    <w:p w14:paraId="7EFA7825" w14:textId="77777777" w:rsidR="00461CBE" w:rsidRPr="00461CBE" w:rsidRDefault="00000000" w:rsidP="00461CBE">
      <w:pPr>
        <w:rPr>
          <w:lang w:val="ru-UA"/>
        </w:rPr>
      </w:pPr>
      <w:r>
        <w:rPr>
          <w:lang w:val="ru-UA"/>
        </w:rPr>
        <w:lastRenderedPageBreak/>
        <w:pict w14:anchorId="3F121BF0">
          <v:rect id="_x0000_i1028" style="width:0;height:.75pt" o:hralign="center" o:hrstd="t" o:hr="t" fillcolor="#a0a0a0" stroked="f"/>
        </w:pict>
      </w:r>
    </w:p>
    <w:p w14:paraId="69E01747" w14:textId="77777777" w:rsidR="00461CBE" w:rsidRPr="00461CBE" w:rsidRDefault="00461CBE" w:rsidP="00461CBE">
      <w:pPr>
        <w:rPr>
          <w:b/>
          <w:bCs/>
          <w:lang w:val="ru-UA"/>
        </w:rPr>
      </w:pPr>
      <w:r w:rsidRPr="00461CBE">
        <w:rPr>
          <w:b/>
          <w:bCs/>
          <w:lang w:val="ru-UA"/>
        </w:rPr>
        <w:t>4. ПРАВОВЫЕ ОСНОВАНИЯ ДЛЯ ОБРАБОТКИ ПЕРСОНАЛЬНЫХ ДАННЫХ</w:t>
      </w:r>
    </w:p>
    <w:p w14:paraId="5B797FFC" w14:textId="77777777" w:rsidR="007147BA" w:rsidRDefault="00461CBE" w:rsidP="00461CBE">
      <w:pPr>
        <w:rPr>
          <w:lang w:val="ru-UA"/>
        </w:rPr>
      </w:pPr>
      <w:r w:rsidRPr="00461CBE">
        <w:rPr>
          <w:lang w:val="ru-UA"/>
        </w:rPr>
        <w:t>Обработка Ваших персональных данных осуществляется на следующих правовых основаниях:</w:t>
      </w:r>
    </w:p>
    <w:p w14:paraId="54E9F81A" w14:textId="0C740F3E" w:rsidR="00461CBE" w:rsidRPr="00461CBE" w:rsidRDefault="00461CBE" w:rsidP="00461CBE">
      <w:pPr>
        <w:rPr>
          <w:lang w:val="ru-UA"/>
        </w:rPr>
      </w:pPr>
      <w:r w:rsidRPr="00461CBE">
        <w:rPr>
          <w:b/>
          <w:bCs/>
          <w:lang w:val="ru-UA"/>
        </w:rPr>
        <w:t>4.1. Согласие субъекта персональных данных</w:t>
      </w:r>
      <w:r w:rsidRPr="00461CBE">
        <w:rPr>
          <w:lang w:val="ru-UA"/>
        </w:rPr>
        <w:t> (статья 6 Закона № 99-З)</w:t>
      </w:r>
    </w:p>
    <w:p w14:paraId="2EDFDA35" w14:textId="77777777" w:rsidR="00461CBE" w:rsidRPr="00461CBE" w:rsidRDefault="00461CBE" w:rsidP="00461CBE">
      <w:pPr>
        <w:numPr>
          <w:ilvl w:val="0"/>
          <w:numId w:val="113"/>
        </w:numPr>
        <w:rPr>
          <w:lang w:val="ru-UA"/>
        </w:rPr>
      </w:pPr>
      <w:r w:rsidRPr="00461CBE">
        <w:rPr>
          <w:lang w:val="ru-UA"/>
        </w:rPr>
        <w:t>Вы даете согласие на обработку персональных данных при регистрации в Сервисе путем принятия настоящей Политики и Пользовательского соглашения.</w:t>
      </w:r>
    </w:p>
    <w:p w14:paraId="5CC2F825" w14:textId="77777777" w:rsidR="00461CBE" w:rsidRPr="00461CBE" w:rsidRDefault="00461CBE" w:rsidP="00461CBE">
      <w:pPr>
        <w:rPr>
          <w:lang w:val="ru-UA"/>
        </w:rPr>
      </w:pPr>
      <w:r w:rsidRPr="00461CBE">
        <w:rPr>
          <w:b/>
          <w:bCs/>
          <w:lang w:val="ru-UA"/>
        </w:rPr>
        <w:t>4.2. Необходимость исполнения договора</w:t>
      </w:r>
      <w:r w:rsidRPr="00461CBE">
        <w:rPr>
          <w:lang w:val="ru-UA"/>
        </w:rPr>
        <w:t> (статья 6 Закона № 99-З)</w:t>
      </w:r>
    </w:p>
    <w:p w14:paraId="3EB69BED" w14:textId="77777777" w:rsidR="00461CBE" w:rsidRPr="00461CBE" w:rsidRDefault="00461CBE" w:rsidP="00461CBE">
      <w:pPr>
        <w:numPr>
          <w:ilvl w:val="0"/>
          <w:numId w:val="114"/>
        </w:numPr>
        <w:rPr>
          <w:lang w:val="ru-UA"/>
        </w:rPr>
      </w:pPr>
      <w:r w:rsidRPr="00461CBE">
        <w:rPr>
          <w:lang w:val="ru-UA"/>
        </w:rPr>
        <w:t>Обработка персональных данных необходима для исполнения Пользовательского соглашения между Вами и Оператором.</w:t>
      </w:r>
    </w:p>
    <w:p w14:paraId="7E88AFEE" w14:textId="77777777" w:rsidR="00461CBE" w:rsidRPr="00461CBE" w:rsidRDefault="00461CBE" w:rsidP="00461CBE">
      <w:pPr>
        <w:rPr>
          <w:lang w:val="ru-UA"/>
        </w:rPr>
      </w:pPr>
      <w:r w:rsidRPr="00461CBE">
        <w:rPr>
          <w:b/>
          <w:bCs/>
          <w:lang w:val="ru-UA"/>
        </w:rPr>
        <w:t>4.3. Необходимость соблюдения законодательства</w:t>
      </w:r>
      <w:r w:rsidRPr="00461CBE">
        <w:rPr>
          <w:lang w:val="ru-UA"/>
        </w:rPr>
        <w:t> (статья 6 Закона № 99-З)</w:t>
      </w:r>
    </w:p>
    <w:p w14:paraId="5CD23FAF" w14:textId="77777777" w:rsidR="00461CBE" w:rsidRPr="00461CBE" w:rsidRDefault="00461CBE" w:rsidP="00461CBE">
      <w:pPr>
        <w:numPr>
          <w:ilvl w:val="0"/>
          <w:numId w:val="115"/>
        </w:numPr>
        <w:rPr>
          <w:lang w:val="ru-UA"/>
        </w:rPr>
      </w:pPr>
      <w:r w:rsidRPr="00461CBE">
        <w:rPr>
          <w:lang w:val="ru-UA"/>
        </w:rPr>
        <w:t>Обработка персональных данных необходима для выполнения требований налогового, бухгалтерского и иного законодательства Республики Беларусь.</w:t>
      </w:r>
    </w:p>
    <w:p w14:paraId="08E21117" w14:textId="77777777" w:rsidR="00461CBE" w:rsidRPr="00461CBE" w:rsidRDefault="00461CBE" w:rsidP="00461CBE">
      <w:pPr>
        <w:rPr>
          <w:lang w:val="ru-UA"/>
        </w:rPr>
      </w:pPr>
      <w:r w:rsidRPr="00461CBE">
        <w:rPr>
          <w:b/>
          <w:bCs/>
          <w:lang w:val="ru-UA"/>
        </w:rPr>
        <w:t>4.4. Законные интересы Оператора</w:t>
      </w:r>
      <w:r w:rsidRPr="00461CBE">
        <w:rPr>
          <w:lang w:val="ru-UA"/>
        </w:rPr>
        <w:t> (статья 6 Закона № 99-З)</w:t>
      </w:r>
    </w:p>
    <w:p w14:paraId="63B66423" w14:textId="77777777" w:rsidR="00461CBE" w:rsidRPr="00461CBE" w:rsidRDefault="00461CBE" w:rsidP="00461CBE">
      <w:pPr>
        <w:numPr>
          <w:ilvl w:val="0"/>
          <w:numId w:val="116"/>
        </w:numPr>
        <w:rPr>
          <w:lang w:val="ru-UA"/>
        </w:rPr>
      </w:pPr>
      <w:r w:rsidRPr="00461CBE">
        <w:rPr>
          <w:lang w:val="ru-UA"/>
        </w:rPr>
        <w:t>Обеспечение безопасности Сервиса и защита прав и законных интересов Оператора и других пользователей.</w:t>
      </w:r>
    </w:p>
    <w:p w14:paraId="672C892D" w14:textId="77777777" w:rsidR="00461CBE" w:rsidRPr="00461CBE" w:rsidRDefault="00000000" w:rsidP="00461CBE">
      <w:pPr>
        <w:rPr>
          <w:lang w:val="ru-UA"/>
        </w:rPr>
      </w:pPr>
      <w:r>
        <w:rPr>
          <w:lang w:val="ru-UA"/>
        </w:rPr>
        <w:pict w14:anchorId="34C6A798">
          <v:rect id="_x0000_i1029" style="width:0;height:.75pt" o:hralign="center" o:hrstd="t" o:hr="t" fillcolor="#a0a0a0" stroked="f"/>
        </w:pict>
      </w:r>
    </w:p>
    <w:p w14:paraId="329763DB" w14:textId="77777777" w:rsidR="00461CBE" w:rsidRPr="00461CBE" w:rsidRDefault="00461CBE" w:rsidP="00461CBE">
      <w:pPr>
        <w:rPr>
          <w:b/>
          <w:bCs/>
          <w:lang w:val="ru-UA"/>
        </w:rPr>
      </w:pPr>
      <w:r w:rsidRPr="00461CBE">
        <w:rPr>
          <w:b/>
          <w:bCs/>
          <w:lang w:val="ru-UA"/>
        </w:rPr>
        <w:t>5. СПОСОБЫ И СРОКИ ОБРАБОТКИ ПЕРСОНАЛЬНЫХ ДАННЫХ</w:t>
      </w:r>
    </w:p>
    <w:p w14:paraId="74DEA099" w14:textId="77777777" w:rsidR="00461CBE" w:rsidRPr="00461CBE" w:rsidRDefault="00461CBE" w:rsidP="00461CBE">
      <w:pPr>
        <w:rPr>
          <w:b/>
          <w:bCs/>
          <w:lang w:val="ru-UA"/>
        </w:rPr>
      </w:pPr>
      <w:r w:rsidRPr="00461CBE">
        <w:rPr>
          <w:b/>
          <w:bCs/>
          <w:lang w:val="ru-UA"/>
        </w:rPr>
        <w:t>5.1. Способы обработки персональных данных</w:t>
      </w:r>
    </w:p>
    <w:p w14:paraId="1BC3F7D5" w14:textId="5F2FC4CE" w:rsidR="00461CBE" w:rsidRPr="00461CBE" w:rsidRDefault="00461CBE" w:rsidP="00461CBE">
      <w:pPr>
        <w:rPr>
          <w:lang w:val="ru-UA"/>
        </w:rPr>
      </w:pPr>
      <w:r w:rsidRPr="00461CBE">
        <w:rPr>
          <w:lang w:val="ru-UA"/>
        </w:rPr>
        <w:t>Мы осуществляем следующие действия (операции) с персональными данными:</w:t>
      </w:r>
      <w:r w:rsidR="007147BA">
        <w:rPr>
          <w:lang w:val="ru-UA"/>
        </w:rPr>
        <w:br/>
      </w:r>
      <w:r w:rsidRPr="00461CBE">
        <w:rPr>
          <w:b/>
          <w:bCs/>
          <w:lang w:val="ru-UA"/>
        </w:rPr>
        <w:t>Автоматизированная обработка:</w:t>
      </w:r>
    </w:p>
    <w:p w14:paraId="48076FBC" w14:textId="77777777" w:rsidR="00461CBE" w:rsidRPr="00461CBE" w:rsidRDefault="00461CBE" w:rsidP="00461CBE">
      <w:pPr>
        <w:numPr>
          <w:ilvl w:val="0"/>
          <w:numId w:val="117"/>
        </w:numPr>
        <w:rPr>
          <w:lang w:val="ru-UA"/>
        </w:rPr>
      </w:pPr>
      <w:r w:rsidRPr="00461CBE">
        <w:rPr>
          <w:lang w:val="ru-UA"/>
        </w:rPr>
        <w:t>Сбор;</w:t>
      </w:r>
    </w:p>
    <w:p w14:paraId="60565277" w14:textId="77777777" w:rsidR="00461CBE" w:rsidRPr="00461CBE" w:rsidRDefault="00461CBE" w:rsidP="00461CBE">
      <w:pPr>
        <w:numPr>
          <w:ilvl w:val="0"/>
          <w:numId w:val="118"/>
        </w:numPr>
        <w:rPr>
          <w:lang w:val="ru-UA"/>
        </w:rPr>
      </w:pPr>
      <w:r w:rsidRPr="00461CBE">
        <w:rPr>
          <w:lang w:val="ru-UA"/>
        </w:rPr>
        <w:t>Запись;</w:t>
      </w:r>
    </w:p>
    <w:p w14:paraId="6AA690E5" w14:textId="77777777" w:rsidR="00461CBE" w:rsidRPr="00461CBE" w:rsidRDefault="00461CBE" w:rsidP="00461CBE">
      <w:pPr>
        <w:numPr>
          <w:ilvl w:val="0"/>
          <w:numId w:val="119"/>
        </w:numPr>
        <w:rPr>
          <w:lang w:val="ru-UA"/>
        </w:rPr>
      </w:pPr>
      <w:r w:rsidRPr="00461CBE">
        <w:rPr>
          <w:lang w:val="ru-UA"/>
        </w:rPr>
        <w:t>Систематизация;</w:t>
      </w:r>
    </w:p>
    <w:p w14:paraId="13119017" w14:textId="77777777" w:rsidR="00461CBE" w:rsidRPr="00461CBE" w:rsidRDefault="00461CBE" w:rsidP="00461CBE">
      <w:pPr>
        <w:numPr>
          <w:ilvl w:val="0"/>
          <w:numId w:val="120"/>
        </w:numPr>
        <w:rPr>
          <w:lang w:val="ru-UA"/>
        </w:rPr>
      </w:pPr>
      <w:r w:rsidRPr="00461CBE">
        <w:rPr>
          <w:lang w:val="ru-UA"/>
        </w:rPr>
        <w:t>Накопление;</w:t>
      </w:r>
    </w:p>
    <w:p w14:paraId="23D16F3D" w14:textId="77777777" w:rsidR="00461CBE" w:rsidRPr="00461CBE" w:rsidRDefault="00461CBE" w:rsidP="00461CBE">
      <w:pPr>
        <w:numPr>
          <w:ilvl w:val="0"/>
          <w:numId w:val="121"/>
        </w:numPr>
        <w:rPr>
          <w:lang w:val="ru-UA"/>
        </w:rPr>
      </w:pPr>
      <w:r w:rsidRPr="00461CBE">
        <w:rPr>
          <w:lang w:val="ru-UA"/>
        </w:rPr>
        <w:t>Хранение;</w:t>
      </w:r>
    </w:p>
    <w:p w14:paraId="34A5496F" w14:textId="77777777" w:rsidR="00461CBE" w:rsidRPr="00461CBE" w:rsidRDefault="00461CBE" w:rsidP="00461CBE">
      <w:pPr>
        <w:numPr>
          <w:ilvl w:val="0"/>
          <w:numId w:val="122"/>
        </w:numPr>
        <w:rPr>
          <w:lang w:val="ru-UA"/>
        </w:rPr>
      </w:pPr>
      <w:r w:rsidRPr="00461CBE">
        <w:rPr>
          <w:lang w:val="ru-UA"/>
        </w:rPr>
        <w:t>Уточнение (обновление, изменение);</w:t>
      </w:r>
    </w:p>
    <w:p w14:paraId="43FEEBBC" w14:textId="77777777" w:rsidR="00461CBE" w:rsidRPr="00461CBE" w:rsidRDefault="00461CBE" w:rsidP="00461CBE">
      <w:pPr>
        <w:numPr>
          <w:ilvl w:val="0"/>
          <w:numId w:val="123"/>
        </w:numPr>
        <w:rPr>
          <w:lang w:val="ru-UA"/>
        </w:rPr>
      </w:pPr>
      <w:r w:rsidRPr="00461CBE">
        <w:rPr>
          <w:lang w:val="ru-UA"/>
        </w:rPr>
        <w:t>Извлечение;</w:t>
      </w:r>
    </w:p>
    <w:p w14:paraId="25A65EEB" w14:textId="77777777" w:rsidR="00461CBE" w:rsidRPr="00461CBE" w:rsidRDefault="00461CBE" w:rsidP="00461CBE">
      <w:pPr>
        <w:numPr>
          <w:ilvl w:val="0"/>
          <w:numId w:val="124"/>
        </w:numPr>
        <w:rPr>
          <w:lang w:val="ru-UA"/>
        </w:rPr>
      </w:pPr>
      <w:r w:rsidRPr="00461CBE">
        <w:rPr>
          <w:lang w:val="ru-UA"/>
        </w:rPr>
        <w:t>Использование;</w:t>
      </w:r>
    </w:p>
    <w:p w14:paraId="7A942C1E" w14:textId="77777777" w:rsidR="00461CBE" w:rsidRPr="00461CBE" w:rsidRDefault="00461CBE" w:rsidP="00461CBE">
      <w:pPr>
        <w:numPr>
          <w:ilvl w:val="0"/>
          <w:numId w:val="125"/>
        </w:numPr>
        <w:rPr>
          <w:lang w:val="ru-UA"/>
        </w:rPr>
      </w:pPr>
      <w:r w:rsidRPr="00461CBE">
        <w:rPr>
          <w:lang w:val="ru-UA"/>
        </w:rPr>
        <w:t>Передача (предоставление, доступ) — только в случаях, предусмотренных законодательством или настоящей Политикой;</w:t>
      </w:r>
    </w:p>
    <w:p w14:paraId="216D776E" w14:textId="77777777" w:rsidR="00461CBE" w:rsidRPr="00461CBE" w:rsidRDefault="00461CBE" w:rsidP="00461CBE">
      <w:pPr>
        <w:numPr>
          <w:ilvl w:val="0"/>
          <w:numId w:val="126"/>
        </w:numPr>
        <w:rPr>
          <w:lang w:val="ru-UA"/>
        </w:rPr>
      </w:pPr>
      <w:r w:rsidRPr="00461CBE">
        <w:rPr>
          <w:lang w:val="ru-UA"/>
        </w:rPr>
        <w:t>Обезличивание;</w:t>
      </w:r>
    </w:p>
    <w:p w14:paraId="7F8B8C9A" w14:textId="77777777" w:rsidR="00461CBE" w:rsidRPr="00461CBE" w:rsidRDefault="00461CBE" w:rsidP="00461CBE">
      <w:pPr>
        <w:numPr>
          <w:ilvl w:val="0"/>
          <w:numId w:val="127"/>
        </w:numPr>
        <w:rPr>
          <w:lang w:val="ru-UA"/>
        </w:rPr>
      </w:pPr>
      <w:r w:rsidRPr="00461CBE">
        <w:rPr>
          <w:lang w:val="ru-UA"/>
        </w:rPr>
        <w:t>Блокирование;</w:t>
      </w:r>
    </w:p>
    <w:p w14:paraId="279DE163" w14:textId="77777777" w:rsidR="00461CBE" w:rsidRPr="00461CBE" w:rsidRDefault="00461CBE" w:rsidP="00461CBE">
      <w:pPr>
        <w:numPr>
          <w:ilvl w:val="0"/>
          <w:numId w:val="128"/>
        </w:numPr>
        <w:rPr>
          <w:lang w:val="ru-UA"/>
        </w:rPr>
      </w:pPr>
      <w:r w:rsidRPr="00461CBE">
        <w:rPr>
          <w:lang w:val="ru-UA"/>
        </w:rPr>
        <w:t>Удаление;</w:t>
      </w:r>
    </w:p>
    <w:p w14:paraId="6EDC6D1A" w14:textId="77777777" w:rsidR="00461CBE" w:rsidRPr="00461CBE" w:rsidRDefault="00461CBE" w:rsidP="00461CBE">
      <w:pPr>
        <w:numPr>
          <w:ilvl w:val="0"/>
          <w:numId w:val="129"/>
        </w:numPr>
        <w:rPr>
          <w:lang w:val="ru-UA"/>
        </w:rPr>
      </w:pPr>
      <w:r w:rsidRPr="00461CBE">
        <w:rPr>
          <w:lang w:val="ru-UA"/>
        </w:rPr>
        <w:t>Уничтожение.</w:t>
      </w:r>
    </w:p>
    <w:p w14:paraId="19526BFE" w14:textId="77777777" w:rsidR="00461CBE" w:rsidRPr="00461CBE" w:rsidRDefault="00461CBE" w:rsidP="00461CBE">
      <w:pPr>
        <w:rPr>
          <w:lang w:val="ru-UA"/>
        </w:rPr>
      </w:pPr>
      <w:r w:rsidRPr="00461CBE">
        <w:rPr>
          <w:b/>
          <w:bCs/>
          <w:lang w:val="ru-UA"/>
        </w:rPr>
        <w:lastRenderedPageBreak/>
        <w:t>Неавтоматизированная обработка (при необходимости):</w:t>
      </w:r>
    </w:p>
    <w:p w14:paraId="0A05B855" w14:textId="77777777" w:rsidR="00461CBE" w:rsidRPr="00461CBE" w:rsidRDefault="00461CBE" w:rsidP="00461CBE">
      <w:pPr>
        <w:numPr>
          <w:ilvl w:val="0"/>
          <w:numId w:val="130"/>
        </w:numPr>
        <w:rPr>
          <w:lang w:val="ru-UA"/>
        </w:rPr>
      </w:pPr>
      <w:r w:rsidRPr="00461CBE">
        <w:rPr>
          <w:lang w:val="ru-UA"/>
        </w:rPr>
        <w:t>Рассмотрение обращений пользователей в техническую поддержку.</w:t>
      </w:r>
    </w:p>
    <w:p w14:paraId="187D4C2E" w14:textId="77777777" w:rsidR="00461CBE" w:rsidRPr="00461CBE" w:rsidRDefault="00461CBE" w:rsidP="00461CBE">
      <w:pPr>
        <w:rPr>
          <w:b/>
          <w:bCs/>
          <w:lang w:val="ru-UA"/>
        </w:rPr>
      </w:pPr>
      <w:r w:rsidRPr="00461CBE">
        <w:rPr>
          <w:b/>
          <w:bCs/>
          <w:lang w:val="ru-UA"/>
        </w:rPr>
        <w:t>5.2. Сроки обработки и хранения персональных данных</w:t>
      </w:r>
    </w:p>
    <w:p w14:paraId="19E03623" w14:textId="77777777" w:rsidR="00461CBE" w:rsidRPr="00461CBE" w:rsidRDefault="00461CBE" w:rsidP="00461CBE">
      <w:pPr>
        <w:rPr>
          <w:lang w:val="ru-UA"/>
        </w:rPr>
      </w:pPr>
      <w:r w:rsidRPr="00461CBE">
        <w:rPr>
          <w:b/>
          <w:bCs/>
          <w:lang w:val="ru-UA"/>
        </w:rPr>
        <w:t>Активные пользователи:</w:t>
      </w:r>
    </w:p>
    <w:p w14:paraId="4989A3BF" w14:textId="77777777" w:rsidR="00461CBE" w:rsidRPr="00461CBE" w:rsidRDefault="00461CBE" w:rsidP="00461CBE">
      <w:pPr>
        <w:numPr>
          <w:ilvl w:val="0"/>
          <w:numId w:val="131"/>
        </w:numPr>
        <w:rPr>
          <w:lang w:val="ru-UA"/>
        </w:rPr>
      </w:pPr>
      <w:r w:rsidRPr="00461CBE">
        <w:rPr>
          <w:lang w:val="ru-UA"/>
        </w:rPr>
        <w:t>Персональные данные обрабатываются в течение всего периода использования Вами Сервиса.</w:t>
      </w:r>
    </w:p>
    <w:p w14:paraId="405BB7B8" w14:textId="77777777" w:rsidR="00461CBE" w:rsidRPr="00461CBE" w:rsidRDefault="00461CBE" w:rsidP="00461CBE">
      <w:pPr>
        <w:rPr>
          <w:lang w:val="ru-UA"/>
        </w:rPr>
      </w:pPr>
      <w:r w:rsidRPr="00461CBE">
        <w:rPr>
          <w:b/>
          <w:bCs/>
          <w:lang w:val="ru-UA"/>
        </w:rPr>
        <w:t>После удаления Учетной записи:</w:t>
      </w:r>
    </w:p>
    <w:p w14:paraId="19A3E5D0" w14:textId="77777777" w:rsidR="00461CBE" w:rsidRPr="00461CBE" w:rsidRDefault="00461CBE" w:rsidP="00461CBE">
      <w:pPr>
        <w:numPr>
          <w:ilvl w:val="0"/>
          <w:numId w:val="132"/>
        </w:numPr>
        <w:rPr>
          <w:lang w:val="ru-UA"/>
        </w:rPr>
      </w:pPr>
      <w:r w:rsidRPr="00461CBE">
        <w:rPr>
          <w:b/>
          <w:bCs/>
          <w:lang w:val="ru-UA"/>
        </w:rPr>
        <w:t>Содержательные данные</w:t>
      </w:r>
      <w:r w:rsidRPr="00461CBE">
        <w:rPr>
          <w:lang w:val="ru-UA"/>
        </w:rPr>
        <w:t> (проекты, документы, финансовые данные, данные контрагентов) — </w:t>
      </w:r>
      <w:r w:rsidRPr="00461CBE">
        <w:rPr>
          <w:b/>
          <w:bCs/>
          <w:lang w:val="ru-UA"/>
        </w:rPr>
        <w:t>удаляются немедленно</w:t>
      </w:r>
      <w:r w:rsidRPr="00461CBE">
        <w:rPr>
          <w:lang w:val="ru-UA"/>
        </w:rPr>
        <w:t> и безвозвратно;</w:t>
      </w:r>
    </w:p>
    <w:p w14:paraId="3FB4197B" w14:textId="77777777" w:rsidR="00461CBE" w:rsidRPr="00461CBE" w:rsidRDefault="00461CBE" w:rsidP="00461CBE">
      <w:pPr>
        <w:numPr>
          <w:ilvl w:val="0"/>
          <w:numId w:val="133"/>
        </w:numPr>
        <w:rPr>
          <w:lang w:val="ru-UA"/>
        </w:rPr>
      </w:pPr>
      <w:r w:rsidRPr="00461CBE">
        <w:rPr>
          <w:b/>
          <w:bCs/>
          <w:lang w:val="ru-UA"/>
        </w:rPr>
        <w:t>Персональные данные</w:t>
      </w:r>
      <w:r w:rsidRPr="00461CBE">
        <w:rPr>
          <w:lang w:val="ru-UA"/>
        </w:rPr>
        <w:t> (email, номер телефона, логи безопасности) — </w:t>
      </w:r>
      <w:r w:rsidRPr="00461CBE">
        <w:rPr>
          <w:b/>
          <w:bCs/>
          <w:lang w:val="ru-UA"/>
        </w:rPr>
        <w:t>хранятся в течение 5 (пяти) лет</w:t>
      </w:r>
      <w:r w:rsidRPr="00461CBE">
        <w:rPr>
          <w:lang w:val="ru-UA"/>
        </w:rPr>
        <w:t> для выполнения требований законодательства Республики Беларусь (налоговое, бухгалтерское законодательство), после чего подлежат удалению или обезличиванию.</w:t>
      </w:r>
    </w:p>
    <w:p w14:paraId="7B425102" w14:textId="77777777" w:rsidR="00461CBE" w:rsidRPr="00461CBE" w:rsidRDefault="00461CBE" w:rsidP="00461CBE">
      <w:pPr>
        <w:rPr>
          <w:lang w:val="ru-UA"/>
        </w:rPr>
      </w:pPr>
      <w:r w:rsidRPr="00461CBE">
        <w:rPr>
          <w:b/>
          <w:bCs/>
          <w:lang w:val="ru-UA"/>
        </w:rPr>
        <w:t>Логи безопасности:</w:t>
      </w:r>
    </w:p>
    <w:p w14:paraId="3A2AA4F3" w14:textId="77777777" w:rsidR="00461CBE" w:rsidRPr="00461CBE" w:rsidRDefault="00461CBE" w:rsidP="00461CBE">
      <w:pPr>
        <w:numPr>
          <w:ilvl w:val="0"/>
          <w:numId w:val="134"/>
        </w:numPr>
        <w:rPr>
          <w:lang w:val="ru-UA"/>
        </w:rPr>
      </w:pPr>
      <w:r w:rsidRPr="00461CBE">
        <w:rPr>
          <w:lang w:val="ru-UA"/>
        </w:rPr>
        <w:t>Логи событий безопасности хранятся в течение </w:t>
      </w:r>
      <w:r w:rsidRPr="00461CBE">
        <w:rPr>
          <w:b/>
          <w:bCs/>
          <w:lang w:val="ru-UA"/>
        </w:rPr>
        <w:t>30 (тридцати) дней</w:t>
      </w:r>
      <w:r w:rsidRPr="00461CBE">
        <w:rPr>
          <w:lang w:val="ru-UA"/>
        </w:rPr>
        <w:t>, после чего автоматически удаляются (за исключением логов, связанных с инцидентами безопасности, которые могут храниться до 5 лет для расследования).</w:t>
      </w:r>
    </w:p>
    <w:p w14:paraId="1106D56C" w14:textId="77777777" w:rsidR="00461CBE" w:rsidRPr="00461CBE" w:rsidRDefault="00461CBE" w:rsidP="00461CBE">
      <w:pPr>
        <w:rPr>
          <w:lang w:val="ru-UA"/>
        </w:rPr>
      </w:pPr>
      <w:r w:rsidRPr="00461CBE">
        <w:rPr>
          <w:b/>
          <w:bCs/>
          <w:lang w:val="ru-UA"/>
        </w:rPr>
        <w:t>Резервные копии:</w:t>
      </w:r>
    </w:p>
    <w:p w14:paraId="4E364D3A" w14:textId="77777777" w:rsidR="00461CBE" w:rsidRPr="00461CBE" w:rsidRDefault="00461CBE" w:rsidP="00461CBE">
      <w:pPr>
        <w:numPr>
          <w:ilvl w:val="0"/>
          <w:numId w:val="135"/>
        </w:numPr>
        <w:rPr>
          <w:lang w:val="ru-UA"/>
        </w:rPr>
      </w:pPr>
      <w:r w:rsidRPr="00461CBE">
        <w:rPr>
          <w:lang w:val="ru-UA"/>
        </w:rPr>
        <w:t>Резервные копии базы данных создаются регулярно и хранятся в течение </w:t>
      </w:r>
      <w:r w:rsidRPr="00461CBE">
        <w:rPr>
          <w:b/>
          <w:bCs/>
          <w:lang w:val="ru-UA"/>
        </w:rPr>
        <w:t>7 (семи) дней</w:t>
      </w:r>
      <w:r w:rsidRPr="00461CBE">
        <w:rPr>
          <w:lang w:val="ru-UA"/>
        </w:rPr>
        <w:t>. Старые резервные копии автоматически удаляются.</w:t>
      </w:r>
    </w:p>
    <w:p w14:paraId="143D7E5E" w14:textId="77777777" w:rsidR="00461CBE" w:rsidRPr="00461CBE" w:rsidRDefault="00000000" w:rsidP="00461CBE">
      <w:pPr>
        <w:rPr>
          <w:lang w:val="ru-UA"/>
        </w:rPr>
      </w:pPr>
      <w:r>
        <w:rPr>
          <w:lang w:val="ru-UA"/>
        </w:rPr>
        <w:pict w14:anchorId="44185127">
          <v:rect id="_x0000_i1030" style="width:0;height:.75pt" o:hralign="center" o:hrstd="t" o:hr="t" fillcolor="#a0a0a0" stroked="f"/>
        </w:pict>
      </w:r>
    </w:p>
    <w:p w14:paraId="16259CE4" w14:textId="77777777" w:rsidR="00461CBE" w:rsidRPr="00461CBE" w:rsidRDefault="00461CBE" w:rsidP="00461CBE">
      <w:pPr>
        <w:rPr>
          <w:b/>
          <w:bCs/>
          <w:lang w:val="ru-UA"/>
        </w:rPr>
      </w:pPr>
      <w:r w:rsidRPr="00461CBE">
        <w:rPr>
          <w:b/>
          <w:bCs/>
          <w:lang w:val="ru-UA"/>
        </w:rPr>
        <w:t>6. ПЕРЕДАЧА ПЕРСОНАЛЬНЫХ ДАННЫХ ТРЕТЬИМ ЛИЦАМ</w:t>
      </w:r>
    </w:p>
    <w:p w14:paraId="3C0087E8" w14:textId="77777777" w:rsidR="00461CBE" w:rsidRPr="00461CBE" w:rsidRDefault="00461CBE" w:rsidP="00461CBE">
      <w:pPr>
        <w:rPr>
          <w:b/>
          <w:bCs/>
          <w:lang w:val="ru-UA"/>
        </w:rPr>
      </w:pPr>
      <w:r w:rsidRPr="00461CBE">
        <w:rPr>
          <w:b/>
          <w:bCs/>
          <w:lang w:val="ru-UA"/>
        </w:rPr>
        <w:t>6.1. Общие положения</w:t>
      </w:r>
    </w:p>
    <w:p w14:paraId="7B6AA825" w14:textId="77777777" w:rsidR="00461CBE" w:rsidRPr="00461CBE" w:rsidRDefault="00461CBE" w:rsidP="00461CBE">
      <w:pPr>
        <w:rPr>
          <w:lang w:val="ru-UA"/>
        </w:rPr>
      </w:pPr>
      <w:r w:rsidRPr="00461CBE">
        <w:rPr>
          <w:lang w:val="ru-UA"/>
        </w:rPr>
        <w:t>Мы не продаем, не обмениваем и не передаем Ваши персональные данные третьим лицам, за исключением случаев, предусмотренных настоящей Политикой и законодательством Республики Беларусь.</w:t>
      </w:r>
    </w:p>
    <w:p w14:paraId="45C17D9D" w14:textId="77777777" w:rsidR="00461CBE" w:rsidRPr="00461CBE" w:rsidRDefault="00461CBE" w:rsidP="00461CBE">
      <w:pPr>
        <w:rPr>
          <w:b/>
          <w:bCs/>
          <w:lang w:val="ru-UA"/>
        </w:rPr>
      </w:pPr>
      <w:r w:rsidRPr="00461CBE">
        <w:rPr>
          <w:b/>
          <w:bCs/>
          <w:lang w:val="ru-UA"/>
        </w:rPr>
        <w:t>6.2. Случаи передачи персональных данных</w:t>
      </w:r>
    </w:p>
    <w:p w14:paraId="2AFCD8B6" w14:textId="36731928" w:rsidR="00461CBE" w:rsidRPr="00461CBE" w:rsidRDefault="00461CBE" w:rsidP="00461CBE">
      <w:pPr>
        <w:rPr>
          <w:lang w:val="ru-UA"/>
        </w:rPr>
      </w:pPr>
      <w:r w:rsidRPr="00461CBE">
        <w:rPr>
          <w:b/>
          <w:bCs/>
          <w:lang w:val="ru-UA"/>
        </w:rPr>
        <w:t>6.2.1. Передача поставщикам услуг (обработчикам данных):</w:t>
      </w:r>
      <w:r w:rsidR="007147BA">
        <w:rPr>
          <w:b/>
          <w:bCs/>
          <w:lang w:val="ru-UA"/>
        </w:rPr>
        <w:t xml:space="preserve"> </w:t>
      </w:r>
      <w:r w:rsidRPr="00461CBE">
        <w:rPr>
          <w:lang w:val="ru-UA"/>
        </w:rPr>
        <w:t>Мы можем передавать Ваши персональные данные следующим поставщикам услуг, которые обрабатывают данные от нашего имени и по нашему поручению:</w:t>
      </w:r>
      <w:r w:rsidR="007147BA">
        <w:rPr>
          <w:lang w:val="ru-UA"/>
        </w:rPr>
        <w:t xml:space="preserve"> </w:t>
      </w:r>
      <w:r w:rsidRPr="00461CBE">
        <w:rPr>
          <w:b/>
          <w:bCs/>
          <w:lang w:val="ru-UA"/>
        </w:rPr>
        <w:t>RocketSMS.by (SMS-верификация):</w:t>
      </w:r>
    </w:p>
    <w:p w14:paraId="41128E71" w14:textId="77777777" w:rsidR="00461CBE" w:rsidRPr="00461CBE" w:rsidRDefault="00461CBE" w:rsidP="00461CBE">
      <w:pPr>
        <w:numPr>
          <w:ilvl w:val="0"/>
          <w:numId w:val="136"/>
        </w:numPr>
        <w:rPr>
          <w:lang w:val="ru-UA"/>
        </w:rPr>
      </w:pPr>
      <w:r w:rsidRPr="00461CBE">
        <w:rPr>
          <w:b/>
          <w:bCs/>
          <w:lang w:val="ru-UA"/>
        </w:rPr>
        <w:t>Передаваемые данные:</w:t>
      </w:r>
      <w:r w:rsidRPr="00461CBE">
        <w:rPr>
          <w:lang w:val="ru-UA"/>
        </w:rPr>
        <w:t> номер мобильного телефона, текст SMS-сообщения;</w:t>
      </w:r>
    </w:p>
    <w:p w14:paraId="7FEF5419" w14:textId="77777777" w:rsidR="00461CBE" w:rsidRPr="00461CBE" w:rsidRDefault="00461CBE" w:rsidP="00461CBE">
      <w:pPr>
        <w:numPr>
          <w:ilvl w:val="0"/>
          <w:numId w:val="137"/>
        </w:numPr>
        <w:rPr>
          <w:lang w:val="ru-UA"/>
        </w:rPr>
      </w:pPr>
      <w:r w:rsidRPr="00461CBE">
        <w:rPr>
          <w:b/>
          <w:bCs/>
          <w:lang w:val="ru-UA"/>
        </w:rPr>
        <w:t>Цель:</w:t>
      </w:r>
      <w:r w:rsidRPr="00461CBE">
        <w:rPr>
          <w:lang w:val="ru-UA"/>
        </w:rPr>
        <w:t> отправка SMS-кодов для двухфакторной аутентификации;</w:t>
      </w:r>
    </w:p>
    <w:p w14:paraId="1B7A3520" w14:textId="77777777" w:rsidR="00461CBE" w:rsidRPr="00461CBE" w:rsidRDefault="00461CBE" w:rsidP="00461CBE">
      <w:pPr>
        <w:numPr>
          <w:ilvl w:val="0"/>
          <w:numId w:val="138"/>
        </w:numPr>
        <w:rPr>
          <w:lang w:val="ru-UA"/>
        </w:rPr>
      </w:pPr>
      <w:r w:rsidRPr="00461CBE">
        <w:rPr>
          <w:b/>
          <w:bCs/>
          <w:lang w:val="ru-UA"/>
        </w:rPr>
        <w:t>Местонахождение:</w:t>
      </w:r>
      <w:r w:rsidRPr="00461CBE">
        <w:rPr>
          <w:lang w:val="ru-UA"/>
        </w:rPr>
        <w:t> Республика Беларусь;</w:t>
      </w:r>
    </w:p>
    <w:p w14:paraId="3A54D1C9" w14:textId="77777777" w:rsidR="00461CBE" w:rsidRPr="00461CBE" w:rsidRDefault="00461CBE" w:rsidP="00461CBE">
      <w:pPr>
        <w:numPr>
          <w:ilvl w:val="0"/>
          <w:numId w:val="139"/>
        </w:numPr>
        <w:rPr>
          <w:lang w:val="ru-UA"/>
        </w:rPr>
      </w:pPr>
      <w:r w:rsidRPr="00461CBE">
        <w:rPr>
          <w:b/>
          <w:bCs/>
          <w:lang w:val="ru-UA"/>
        </w:rPr>
        <w:t>Веб-сайт:</w:t>
      </w:r>
      <w:r w:rsidRPr="00461CBE">
        <w:rPr>
          <w:lang w:val="ru-UA"/>
        </w:rPr>
        <w:t> https://rocketsms.by</w:t>
      </w:r>
    </w:p>
    <w:p w14:paraId="6300D898" w14:textId="77777777" w:rsidR="00461CBE" w:rsidRPr="00461CBE" w:rsidRDefault="00461CBE" w:rsidP="00461CBE">
      <w:pPr>
        <w:numPr>
          <w:ilvl w:val="0"/>
          <w:numId w:val="140"/>
        </w:numPr>
        <w:rPr>
          <w:lang w:val="ru-UA"/>
        </w:rPr>
      </w:pPr>
      <w:r w:rsidRPr="00461CBE">
        <w:rPr>
          <w:b/>
          <w:bCs/>
          <w:lang w:val="ru-UA"/>
        </w:rPr>
        <w:t>Правовое основание:</w:t>
      </w:r>
      <w:r w:rsidRPr="00461CBE">
        <w:rPr>
          <w:lang w:val="ru-UA"/>
        </w:rPr>
        <w:t> необходимость исполнения договора;</w:t>
      </w:r>
    </w:p>
    <w:p w14:paraId="3282317C" w14:textId="77777777" w:rsidR="00461CBE" w:rsidRPr="00461CBE" w:rsidRDefault="00461CBE" w:rsidP="00461CBE">
      <w:pPr>
        <w:numPr>
          <w:ilvl w:val="0"/>
          <w:numId w:val="141"/>
        </w:numPr>
        <w:rPr>
          <w:lang w:val="ru-UA"/>
        </w:rPr>
      </w:pPr>
      <w:r w:rsidRPr="00461CBE">
        <w:rPr>
          <w:b/>
          <w:bCs/>
          <w:lang w:val="ru-UA"/>
        </w:rPr>
        <w:t>Меры защиты:</w:t>
      </w:r>
      <w:r w:rsidRPr="00461CBE">
        <w:rPr>
          <w:lang w:val="ru-UA"/>
        </w:rPr>
        <w:t> соединение по HTTPS, передача только необходимых данных.</w:t>
      </w:r>
    </w:p>
    <w:p w14:paraId="47B13BF6" w14:textId="77777777" w:rsidR="00461CBE" w:rsidRPr="00461CBE" w:rsidRDefault="00461CBE" w:rsidP="00461CBE">
      <w:pPr>
        <w:rPr>
          <w:lang w:val="ru-UA"/>
        </w:rPr>
      </w:pPr>
      <w:r w:rsidRPr="00461CBE">
        <w:rPr>
          <w:b/>
          <w:bCs/>
          <w:lang w:val="ru-UA"/>
        </w:rPr>
        <w:t>SMTP-провайдер (отправка email):</w:t>
      </w:r>
    </w:p>
    <w:p w14:paraId="75562501" w14:textId="77777777" w:rsidR="00461CBE" w:rsidRPr="00461CBE" w:rsidRDefault="00461CBE" w:rsidP="00461CBE">
      <w:pPr>
        <w:numPr>
          <w:ilvl w:val="0"/>
          <w:numId w:val="142"/>
        </w:numPr>
        <w:rPr>
          <w:lang w:val="ru-UA"/>
        </w:rPr>
      </w:pPr>
      <w:r w:rsidRPr="00461CBE">
        <w:rPr>
          <w:b/>
          <w:bCs/>
          <w:lang w:val="ru-UA"/>
        </w:rPr>
        <w:t>Передаваемые данные:</w:t>
      </w:r>
      <w:r w:rsidRPr="00461CBE">
        <w:rPr>
          <w:lang w:val="ru-UA"/>
        </w:rPr>
        <w:t> email-адрес, текст письма;</w:t>
      </w:r>
    </w:p>
    <w:p w14:paraId="04D69300" w14:textId="77777777" w:rsidR="00461CBE" w:rsidRPr="00461CBE" w:rsidRDefault="00461CBE" w:rsidP="00461CBE">
      <w:pPr>
        <w:numPr>
          <w:ilvl w:val="0"/>
          <w:numId w:val="143"/>
        </w:numPr>
        <w:rPr>
          <w:lang w:val="ru-UA"/>
        </w:rPr>
      </w:pPr>
      <w:r w:rsidRPr="00461CBE">
        <w:rPr>
          <w:b/>
          <w:bCs/>
          <w:lang w:val="ru-UA"/>
        </w:rPr>
        <w:lastRenderedPageBreak/>
        <w:t>Цель:</w:t>
      </w:r>
      <w:r w:rsidRPr="00461CBE">
        <w:rPr>
          <w:lang w:val="ru-UA"/>
        </w:rPr>
        <w:t> отправка email-уведомлений и кодов подтверждения;</w:t>
      </w:r>
    </w:p>
    <w:p w14:paraId="36D20F63" w14:textId="77777777" w:rsidR="00461CBE" w:rsidRPr="00461CBE" w:rsidRDefault="00461CBE" w:rsidP="00461CBE">
      <w:pPr>
        <w:numPr>
          <w:ilvl w:val="0"/>
          <w:numId w:val="144"/>
        </w:numPr>
        <w:rPr>
          <w:lang w:val="ru-UA"/>
        </w:rPr>
      </w:pPr>
      <w:r w:rsidRPr="00461CBE">
        <w:rPr>
          <w:b/>
          <w:bCs/>
          <w:lang w:val="ru-UA"/>
        </w:rPr>
        <w:t>Местонахождение:</w:t>
      </w:r>
      <w:r w:rsidRPr="00461CBE">
        <w:rPr>
          <w:lang w:val="ru-UA"/>
        </w:rPr>
        <w:t> Республика Беларусь;</w:t>
      </w:r>
    </w:p>
    <w:p w14:paraId="33A51F22" w14:textId="77777777" w:rsidR="00461CBE" w:rsidRPr="00461CBE" w:rsidRDefault="00461CBE" w:rsidP="00461CBE">
      <w:pPr>
        <w:numPr>
          <w:ilvl w:val="0"/>
          <w:numId w:val="145"/>
        </w:numPr>
        <w:rPr>
          <w:lang w:val="ru-UA"/>
        </w:rPr>
      </w:pPr>
      <w:r w:rsidRPr="00461CBE">
        <w:rPr>
          <w:b/>
          <w:bCs/>
          <w:lang w:val="ru-UA"/>
        </w:rPr>
        <w:t>Правовое основание:</w:t>
      </w:r>
      <w:r w:rsidRPr="00461CBE">
        <w:rPr>
          <w:lang w:val="ru-UA"/>
        </w:rPr>
        <w:t> необходимость исполнения договора;</w:t>
      </w:r>
    </w:p>
    <w:p w14:paraId="60A830D8" w14:textId="77777777" w:rsidR="00461CBE" w:rsidRPr="00461CBE" w:rsidRDefault="00461CBE" w:rsidP="00461CBE">
      <w:pPr>
        <w:numPr>
          <w:ilvl w:val="0"/>
          <w:numId w:val="146"/>
        </w:numPr>
        <w:rPr>
          <w:lang w:val="ru-UA"/>
        </w:rPr>
      </w:pPr>
      <w:r w:rsidRPr="00461CBE">
        <w:rPr>
          <w:b/>
          <w:bCs/>
          <w:lang w:val="ru-UA"/>
        </w:rPr>
        <w:t>Меры защиты:</w:t>
      </w:r>
      <w:r w:rsidRPr="00461CBE">
        <w:rPr>
          <w:lang w:val="ru-UA"/>
        </w:rPr>
        <w:t> TLS-шифрование, аутентификация SMTP.</w:t>
      </w:r>
    </w:p>
    <w:p w14:paraId="2F66B1FA" w14:textId="77777777" w:rsidR="00461CBE" w:rsidRPr="00461CBE" w:rsidRDefault="00461CBE" w:rsidP="00461CBE">
      <w:pPr>
        <w:rPr>
          <w:lang w:val="ru-UA"/>
        </w:rPr>
      </w:pPr>
      <w:r w:rsidRPr="00461CBE">
        <w:rPr>
          <w:b/>
          <w:bCs/>
          <w:lang w:val="ru-UA"/>
        </w:rPr>
        <w:t>Сервис геолокации по IP (ip-api.com):</w:t>
      </w:r>
    </w:p>
    <w:p w14:paraId="11C67FB1" w14:textId="77777777" w:rsidR="00461CBE" w:rsidRPr="00461CBE" w:rsidRDefault="00461CBE" w:rsidP="00461CBE">
      <w:pPr>
        <w:numPr>
          <w:ilvl w:val="0"/>
          <w:numId w:val="147"/>
        </w:numPr>
        <w:rPr>
          <w:lang w:val="ru-UA"/>
        </w:rPr>
      </w:pPr>
      <w:r w:rsidRPr="00461CBE">
        <w:rPr>
          <w:b/>
          <w:bCs/>
          <w:lang w:val="ru-UA"/>
        </w:rPr>
        <w:t>Передаваемые данные:</w:t>
      </w:r>
      <w:r w:rsidRPr="00461CBE">
        <w:rPr>
          <w:lang w:val="ru-UA"/>
        </w:rPr>
        <w:t> IP-адрес (автоматически);</w:t>
      </w:r>
    </w:p>
    <w:p w14:paraId="071D61CD" w14:textId="77777777" w:rsidR="00461CBE" w:rsidRPr="00461CBE" w:rsidRDefault="00461CBE" w:rsidP="00461CBE">
      <w:pPr>
        <w:numPr>
          <w:ilvl w:val="0"/>
          <w:numId w:val="148"/>
        </w:numPr>
        <w:rPr>
          <w:lang w:val="ru-UA"/>
        </w:rPr>
      </w:pPr>
      <w:r w:rsidRPr="00461CBE">
        <w:rPr>
          <w:b/>
          <w:bCs/>
          <w:lang w:val="ru-UA"/>
        </w:rPr>
        <w:t>Цель:</w:t>
      </w:r>
      <w:r w:rsidRPr="00461CBE">
        <w:rPr>
          <w:lang w:val="ru-UA"/>
        </w:rPr>
        <w:t> определение страны и города для обеспечения безопасности и анализа подозрительной активности;</w:t>
      </w:r>
    </w:p>
    <w:p w14:paraId="0D3DA74E" w14:textId="77777777" w:rsidR="00461CBE" w:rsidRPr="00461CBE" w:rsidRDefault="00461CBE" w:rsidP="00461CBE">
      <w:pPr>
        <w:numPr>
          <w:ilvl w:val="0"/>
          <w:numId w:val="149"/>
        </w:numPr>
        <w:rPr>
          <w:lang w:val="ru-UA"/>
        </w:rPr>
      </w:pPr>
      <w:r w:rsidRPr="00461CBE">
        <w:rPr>
          <w:b/>
          <w:bCs/>
          <w:lang w:val="ru-UA"/>
        </w:rPr>
        <w:t>Местонахождение:</w:t>
      </w:r>
      <w:r w:rsidRPr="00461CBE">
        <w:rPr>
          <w:lang w:val="ru-UA"/>
        </w:rPr>
        <w:t> международный сервис;</w:t>
      </w:r>
    </w:p>
    <w:p w14:paraId="114806CC" w14:textId="77777777" w:rsidR="00461CBE" w:rsidRPr="00461CBE" w:rsidRDefault="00461CBE" w:rsidP="00461CBE">
      <w:pPr>
        <w:numPr>
          <w:ilvl w:val="0"/>
          <w:numId w:val="150"/>
        </w:numPr>
        <w:rPr>
          <w:lang w:val="ru-UA"/>
        </w:rPr>
      </w:pPr>
      <w:r w:rsidRPr="00461CBE">
        <w:rPr>
          <w:b/>
          <w:bCs/>
          <w:lang w:val="ru-UA"/>
        </w:rPr>
        <w:t>Правовое основание:</w:t>
      </w:r>
      <w:r w:rsidRPr="00461CBE">
        <w:rPr>
          <w:lang w:val="ru-UA"/>
        </w:rPr>
        <w:t> законный интерес Оператора (обеспечение безопасности);</w:t>
      </w:r>
    </w:p>
    <w:p w14:paraId="13398113" w14:textId="77777777" w:rsidR="00461CBE" w:rsidRPr="00461CBE" w:rsidRDefault="00461CBE" w:rsidP="00461CBE">
      <w:pPr>
        <w:numPr>
          <w:ilvl w:val="0"/>
          <w:numId w:val="151"/>
        </w:numPr>
        <w:rPr>
          <w:lang w:val="ru-UA"/>
        </w:rPr>
      </w:pPr>
      <w:r w:rsidRPr="00461CBE">
        <w:rPr>
          <w:b/>
          <w:bCs/>
          <w:lang w:val="ru-UA"/>
        </w:rPr>
        <w:t>Меры защиты:</w:t>
      </w:r>
      <w:r w:rsidRPr="00461CBE">
        <w:rPr>
          <w:lang w:val="ru-UA"/>
        </w:rPr>
        <w:t> передача только IP-адреса (без других персональных данных), кэширование результатов.</w:t>
      </w:r>
    </w:p>
    <w:p w14:paraId="20197BE3" w14:textId="7898D17E" w:rsidR="00461CBE" w:rsidRPr="00461CBE" w:rsidRDefault="00461CBE" w:rsidP="00461CBE">
      <w:pPr>
        <w:rPr>
          <w:lang w:val="ru-UA"/>
        </w:rPr>
      </w:pPr>
      <w:r w:rsidRPr="00461CBE">
        <w:rPr>
          <w:b/>
          <w:bCs/>
          <w:lang w:val="ru-UA"/>
        </w:rPr>
        <w:t>6.2.2. Передача государственным органам:</w:t>
      </w:r>
      <w:r w:rsidR="007147BA">
        <w:rPr>
          <w:b/>
          <w:bCs/>
          <w:lang w:val="ru-UA"/>
        </w:rPr>
        <w:t xml:space="preserve"> </w:t>
      </w:r>
      <w:r w:rsidRPr="00461CBE">
        <w:rPr>
          <w:lang w:val="ru-UA"/>
        </w:rPr>
        <w:t>Мы обязаны раскрывать персональные данные уполномоченным государственным органам Республики Беларусь в следующих случаях:</w:t>
      </w:r>
    </w:p>
    <w:p w14:paraId="0CB27FF8" w14:textId="77777777" w:rsidR="00461CBE" w:rsidRPr="00461CBE" w:rsidRDefault="00461CBE" w:rsidP="00461CBE">
      <w:pPr>
        <w:numPr>
          <w:ilvl w:val="0"/>
          <w:numId w:val="152"/>
        </w:numPr>
        <w:rPr>
          <w:lang w:val="ru-UA"/>
        </w:rPr>
      </w:pPr>
      <w:r w:rsidRPr="00461CBE">
        <w:rPr>
          <w:lang w:val="ru-UA"/>
        </w:rPr>
        <w:t>По требованию суда на основании судебного решения;</w:t>
      </w:r>
    </w:p>
    <w:p w14:paraId="36E41207" w14:textId="77777777" w:rsidR="00461CBE" w:rsidRPr="00461CBE" w:rsidRDefault="00461CBE" w:rsidP="00461CBE">
      <w:pPr>
        <w:numPr>
          <w:ilvl w:val="0"/>
          <w:numId w:val="153"/>
        </w:numPr>
        <w:rPr>
          <w:lang w:val="ru-UA"/>
        </w:rPr>
      </w:pPr>
      <w:r w:rsidRPr="00461CBE">
        <w:rPr>
          <w:lang w:val="ru-UA"/>
        </w:rPr>
        <w:t>По требованию правоохранительных органов в рамках уголовного или административного расследования;</w:t>
      </w:r>
    </w:p>
    <w:p w14:paraId="66947493" w14:textId="77777777" w:rsidR="00461CBE" w:rsidRPr="00461CBE" w:rsidRDefault="00461CBE" w:rsidP="00461CBE">
      <w:pPr>
        <w:numPr>
          <w:ilvl w:val="0"/>
          <w:numId w:val="154"/>
        </w:numPr>
        <w:rPr>
          <w:lang w:val="ru-UA"/>
        </w:rPr>
      </w:pPr>
      <w:r w:rsidRPr="00461CBE">
        <w:rPr>
          <w:lang w:val="ru-UA"/>
        </w:rPr>
        <w:t>По требованию налоговых органов в рамках налоговых проверок;</w:t>
      </w:r>
    </w:p>
    <w:p w14:paraId="68492A07" w14:textId="77777777" w:rsidR="00461CBE" w:rsidRPr="00461CBE" w:rsidRDefault="00461CBE" w:rsidP="00461CBE">
      <w:pPr>
        <w:numPr>
          <w:ilvl w:val="0"/>
          <w:numId w:val="155"/>
        </w:numPr>
        <w:rPr>
          <w:lang w:val="ru-UA"/>
        </w:rPr>
      </w:pPr>
      <w:r w:rsidRPr="00461CBE">
        <w:rPr>
          <w:lang w:val="ru-UA"/>
        </w:rPr>
        <w:t>В иных случаях, предусмотренных законодательством Республики Беларусь.</w:t>
      </w:r>
    </w:p>
    <w:p w14:paraId="59DE4DB2" w14:textId="19A9D74C" w:rsidR="00461CBE" w:rsidRPr="00461CBE" w:rsidRDefault="00461CBE" w:rsidP="00461CBE">
      <w:pPr>
        <w:rPr>
          <w:lang w:val="ru-UA"/>
        </w:rPr>
      </w:pPr>
      <w:r w:rsidRPr="00461CBE">
        <w:rPr>
          <w:b/>
          <w:bCs/>
          <w:lang w:val="ru-UA"/>
        </w:rPr>
        <w:t>6.2.3. Передача при реорганизации бизнеса:</w:t>
      </w:r>
      <w:r w:rsidR="007147BA">
        <w:rPr>
          <w:b/>
          <w:bCs/>
          <w:lang w:val="ru-UA"/>
        </w:rPr>
        <w:t xml:space="preserve"> </w:t>
      </w:r>
      <w:r w:rsidRPr="00461CBE">
        <w:rPr>
          <w:lang w:val="ru-UA"/>
        </w:rPr>
        <w:t>В случае продажи, слияния, реорганизации или иного изменения контроля над Сервисом, Ваши персональные данные могут быть переданы новому владельцу. Мы уведомим Вас о таких изменениях не менее чем за 30 (тридцать) дней.</w:t>
      </w:r>
    </w:p>
    <w:p w14:paraId="405788DF" w14:textId="77777777" w:rsidR="00461CBE" w:rsidRPr="00461CBE" w:rsidRDefault="00461CBE" w:rsidP="00461CBE">
      <w:pPr>
        <w:rPr>
          <w:b/>
          <w:bCs/>
          <w:lang w:val="ru-UA"/>
        </w:rPr>
      </w:pPr>
      <w:r w:rsidRPr="00461CBE">
        <w:rPr>
          <w:b/>
          <w:bCs/>
          <w:lang w:val="ru-UA"/>
        </w:rPr>
        <w:t>6.3. Трансграничная передача персональных данных</w:t>
      </w:r>
    </w:p>
    <w:p w14:paraId="792A995E" w14:textId="77777777" w:rsidR="00461CBE" w:rsidRPr="00461CBE" w:rsidRDefault="00461CBE" w:rsidP="00461CBE">
      <w:pPr>
        <w:rPr>
          <w:lang w:val="ru-UA"/>
        </w:rPr>
      </w:pPr>
      <w:r w:rsidRPr="00461CBE">
        <w:rPr>
          <w:b/>
          <w:bCs/>
          <w:lang w:val="ru-UA"/>
        </w:rPr>
        <w:t>По умолчанию:</w:t>
      </w:r>
    </w:p>
    <w:p w14:paraId="724A9A7D" w14:textId="77777777" w:rsidR="00461CBE" w:rsidRPr="00461CBE" w:rsidRDefault="00461CBE" w:rsidP="00461CBE">
      <w:pPr>
        <w:numPr>
          <w:ilvl w:val="0"/>
          <w:numId w:val="156"/>
        </w:numPr>
        <w:rPr>
          <w:lang w:val="ru-UA"/>
        </w:rPr>
      </w:pPr>
      <w:r w:rsidRPr="00461CBE">
        <w:rPr>
          <w:lang w:val="ru-UA"/>
        </w:rPr>
        <w:t>Ваши персональные данные </w:t>
      </w:r>
      <w:r w:rsidRPr="00461CBE">
        <w:rPr>
          <w:b/>
          <w:bCs/>
          <w:lang w:val="ru-UA"/>
        </w:rPr>
        <w:t>не передаются за пределы Республики Беларусь</w:t>
      </w:r>
      <w:r w:rsidRPr="00461CBE">
        <w:rPr>
          <w:lang w:val="ru-UA"/>
        </w:rPr>
        <w:t>, за исключением использования сервиса геолокации ip-api.com (передается только IP-адрес).</w:t>
      </w:r>
    </w:p>
    <w:p w14:paraId="3315AA9E" w14:textId="77777777" w:rsidR="00461CBE" w:rsidRPr="00461CBE" w:rsidRDefault="00461CBE" w:rsidP="00461CBE">
      <w:pPr>
        <w:rPr>
          <w:lang w:val="ru-UA"/>
        </w:rPr>
      </w:pPr>
      <w:r w:rsidRPr="00461CBE">
        <w:rPr>
          <w:b/>
          <w:bCs/>
          <w:lang w:val="ru-UA"/>
        </w:rPr>
        <w:t>В случае трансграничной передачи:</w:t>
      </w:r>
    </w:p>
    <w:p w14:paraId="613F36F4" w14:textId="77777777" w:rsidR="00461CBE" w:rsidRDefault="00461CBE" w:rsidP="00461CBE">
      <w:pPr>
        <w:numPr>
          <w:ilvl w:val="0"/>
          <w:numId w:val="157"/>
        </w:numPr>
        <w:rPr>
          <w:lang w:val="ru-UA"/>
        </w:rPr>
      </w:pPr>
      <w:r w:rsidRPr="00461CBE">
        <w:rPr>
          <w:lang w:val="ru-UA"/>
        </w:rPr>
        <w:t>Мы обеспечиваем адекватный уровень защиты персональных данных в соответствии с требованиями Закона № 99-З.</w:t>
      </w:r>
    </w:p>
    <w:p w14:paraId="512C1A63" w14:textId="77777777" w:rsidR="00461CBE" w:rsidRPr="00461CBE" w:rsidRDefault="00000000" w:rsidP="00461CBE">
      <w:pPr>
        <w:rPr>
          <w:lang w:val="ru-UA"/>
        </w:rPr>
      </w:pPr>
      <w:r>
        <w:rPr>
          <w:lang w:val="ru-UA"/>
        </w:rPr>
        <w:pict w14:anchorId="73EE2453">
          <v:rect id="_x0000_i1031" style="width:0;height:.75pt" o:hralign="center" o:hrstd="t" o:hr="t" fillcolor="#a0a0a0" stroked="f"/>
        </w:pict>
      </w:r>
    </w:p>
    <w:p w14:paraId="23FD2973" w14:textId="7863F16C" w:rsidR="00461CBE" w:rsidRPr="00461CBE" w:rsidRDefault="00461CBE" w:rsidP="00461CBE">
      <w:pPr>
        <w:rPr>
          <w:b/>
          <w:bCs/>
          <w:lang w:val="ru-UA"/>
        </w:rPr>
      </w:pPr>
      <w:r w:rsidRPr="00461CBE">
        <w:rPr>
          <w:b/>
          <w:bCs/>
          <w:lang w:val="ru-UA"/>
        </w:rPr>
        <w:t>7. МЕРЫ ЗАЩИТЫ ПЕРСОНАЛЬНЫХ ДАННЫХ</w:t>
      </w:r>
    </w:p>
    <w:p w14:paraId="422BE051" w14:textId="77777777" w:rsidR="00461CBE" w:rsidRPr="00461CBE" w:rsidRDefault="00461CBE" w:rsidP="00461CBE">
      <w:pPr>
        <w:rPr>
          <w:lang w:val="ru-UA"/>
        </w:rPr>
      </w:pPr>
      <w:r w:rsidRPr="00461CBE">
        <w:rPr>
          <w:lang w:val="ru-UA"/>
        </w:rPr>
        <w:t>Мы применяем необходимые и достаточные организационные и технические меры для защиты Ваших персональных данных от неправомерного или случайного доступа, уничтожения, изменения, блокирования, копирования, распространения, а также от иных неправомерных действий.</w:t>
      </w:r>
    </w:p>
    <w:p w14:paraId="28495E77" w14:textId="77777777" w:rsidR="00461CBE" w:rsidRPr="00461CBE" w:rsidRDefault="00461CBE" w:rsidP="00461CBE">
      <w:pPr>
        <w:rPr>
          <w:b/>
          <w:bCs/>
          <w:lang w:val="ru-UA"/>
        </w:rPr>
      </w:pPr>
      <w:r w:rsidRPr="00461CBE">
        <w:rPr>
          <w:b/>
          <w:bCs/>
          <w:lang w:val="ru-UA"/>
        </w:rPr>
        <w:t>7.1. Технические меры защиты</w:t>
      </w:r>
    </w:p>
    <w:p w14:paraId="21B9C94F" w14:textId="77777777" w:rsidR="00461CBE" w:rsidRPr="00461CBE" w:rsidRDefault="00461CBE" w:rsidP="00461CBE">
      <w:pPr>
        <w:rPr>
          <w:lang w:val="ru-UA"/>
        </w:rPr>
      </w:pPr>
      <w:r w:rsidRPr="00461CBE">
        <w:rPr>
          <w:b/>
          <w:bCs/>
          <w:lang w:val="ru-UA"/>
        </w:rPr>
        <w:lastRenderedPageBreak/>
        <w:t>7.1.1. Шифрование данных:</w:t>
      </w:r>
    </w:p>
    <w:p w14:paraId="6F6C9983" w14:textId="77777777" w:rsidR="00461CBE" w:rsidRPr="00461CBE" w:rsidRDefault="00461CBE" w:rsidP="00461CBE">
      <w:pPr>
        <w:numPr>
          <w:ilvl w:val="0"/>
          <w:numId w:val="158"/>
        </w:numPr>
        <w:rPr>
          <w:lang w:val="ru-UA"/>
        </w:rPr>
      </w:pPr>
      <w:r w:rsidRPr="00461CBE">
        <w:rPr>
          <w:b/>
          <w:bCs/>
          <w:lang w:val="ru-UA"/>
        </w:rPr>
        <w:t>Пароли:</w:t>
      </w:r>
      <w:r w:rsidRPr="00461CBE">
        <w:rPr>
          <w:lang w:val="ru-UA"/>
        </w:rPr>
        <w:t> все пароли хранятся в зашифрованном виде с использованием криптографического алгоритма </w:t>
      </w:r>
      <w:r w:rsidRPr="00461CBE">
        <w:rPr>
          <w:b/>
          <w:bCs/>
          <w:lang w:val="ru-UA"/>
        </w:rPr>
        <w:t>bcrypt</w:t>
      </w:r>
      <w:r w:rsidRPr="00461CBE">
        <w:rPr>
          <w:lang w:val="ru-UA"/>
        </w:rPr>
        <w:t> (односторонний хеш с солью);</w:t>
      </w:r>
    </w:p>
    <w:p w14:paraId="344A312C" w14:textId="77777777" w:rsidR="00461CBE" w:rsidRPr="00461CBE" w:rsidRDefault="00461CBE" w:rsidP="00461CBE">
      <w:pPr>
        <w:numPr>
          <w:ilvl w:val="0"/>
          <w:numId w:val="159"/>
        </w:numPr>
        <w:rPr>
          <w:lang w:val="ru-UA"/>
        </w:rPr>
      </w:pPr>
      <w:r w:rsidRPr="00461CBE">
        <w:rPr>
          <w:b/>
          <w:bCs/>
          <w:lang w:val="ru-UA"/>
        </w:rPr>
        <w:t>Передача данных:</w:t>
      </w:r>
      <w:r w:rsidRPr="00461CBE">
        <w:rPr>
          <w:lang w:val="ru-UA"/>
        </w:rPr>
        <w:t> в продакшене используется протокол </w:t>
      </w:r>
      <w:r w:rsidRPr="00461CBE">
        <w:rPr>
          <w:b/>
          <w:bCs/>
          <w:lang w:val="ru-UA"/>
        </w:rPr>
        <w:t>HTTPS (TLS 1.2+)</w:t>
      </w:r>
      <w:r w:rsidRPr="00461CBE">
        <w:rPr>
          <w:lang w:val="ru-UA"/>
        </w:rPr>
        <w:t> для защиты данных при передаче по сети;</w:t>
      </w:r>
    </w:p>
    <w:p w14:paraId="1D4D451F" w14:textId="77777777" w:rsidR="00461CBE" w:rsidRPr="00461CBE" w:rsidRDefault="00461CBE" w:rsidP="00461CBE">
      <w:pPr>
        <w:numPr>
          <w:ilvl w:val="0"/>
          <w:numId w:val="160"/>
        </w:numPr>
        <w:rPr>
          <w:lang w:val="ru-UA"/>
        </w:rPr>
      </w:pPr>
      <w:r w:rsidRPr="00461CBE">
        <w:rPr>
          <w:b/>
          <w:bCs/>
          <w:lang w:val="ru-UA"/>
        </w:rPr>
        <w:t>Cookies:</w:t>
      </w:r>
      <w:r w:rsidRPr="00461CBE">
        <w:rPr>
          <w:lang w:val="ru-UA"/>
        </w:rPr>
        <w:t> критически важные cookies (session_id) имеют атрибуты </w:t>
      </w:r>
      <w:r w:rsidRPr="00461CBE">
        <w:rPr>
          <w:b/>
          <w:bCs/>
          <w:lang w:val="ru-UA"/>
        </w:rPr>
        <w:t>HttpOnly, Secure (в production), SameSite=Lax</w:t>
      </w:r>
      <w:r w:rsidRPr="00461CBE">
        <w:rPr>
          <w:lang w:val="ru-UA"/>
        </w:rPr>
        <w:t> для защиты от XSS и CSRF атак.</w:t>
      </w:r>
    </w:p>
    <w:p w14:paraId="38616B76" w14:textId="77777777" w:rsidR="00461CBE" w:rsidRPr="00461CBE" w:rsidRDefault="00461CBE" w:rsidP="00461CBE">
      <w:pPr>
        <w:rPr>
          <w:lang w:val="ru-UA"/>
        </w:rPr>
      </w:pPr>
      <w:r w:rsidRPr="00461CBE">
        <w:rPr>
          <w:b/>
          <w:bCs/>
          <w:lang w:val="ru-UA"/>
        </w:rPr>
        <w:t>7.1.2. Защита от атак:</w:t>
      </w:r>
    </w:p>
    <w:p w14:paraId="0C64665C" w14:textId="77777777" w:rsidR="00461CBE" w:rsidRPr="00461CBE" w:rsidRDefault="00461CBE" w:rsidP="00461CBE">
      <w:pPr>
        <w:numPr>
          <w:ilvl w:val="0"/>
          <w:numId w:val="161"/>
        </w:numPr>
        <w:rPr>
          <w:lang w:val="ru-UA"/>
        </w:rPr>
      </w:pPr>
      <w:r w:rsidRPr="00461CBE">
        <w:rPr>
          <w:b/>
          <w:bCs/>
          <w:lang w:val="ru-UA"/>
        </w:rPr>
        <w:t>CSRF (Cross-Site Request Forgery) защита:</w:t>
      </w:r>
      <w:r w:rsidRPr="00461CBE">
        <w:rPr>
          <w:lang w:val="ru-UA"/>
        </w:rPr>
        <w:t> использование CSRF-токенов для всех критических операций;</w:t>
      </w:r>
    </w:p>
    <w:p w14:paraId="02B79EC2" w14:textId="77777777" w:rsidR="00461CBE" w:rsidRPr="00461CBE" w:rsidRDefault="00461CBE" w:rsidP="00461CBE">
      <w:pPr>
        <w:numPr>
          <w:ilvl w:val="0"/>
          <w:numId w:val="162"/>
        </w:numPr>
        <w:rPr>
          <w:lang w:val="ru-UA"/>
        </w:rPr>
      </w:pPr>
      <w:r w:rsidRPr="00461CBE">
        <w:rPr>
          <w:b/>
          <w:bCs/>
          <w:lang w:val="ru-UA"/>
        </w:rPr>
        <w:t>XSS (Cross-Site Scripting) защита:</w:t>
      </w:r>
      <w:r w:rsidRPr="00461CBE">
        <w:rPr>
          <w:lang w:val="ru-UA"/>
        </w:rPr>
        <w:t> экранирование пользовательского ввода, использование Content Security Policy;</w:t>
      </w:r>
    </w:p>
    <w:p w14:paraId="595228F4" w14:textId="77777777" w:rsidR="00461CBE" w:rsidRPr="00461CBE" w:rsidRDefault="00461CBE" w:rsidP="00461CBE">
      <w:pPr>
        <w:numPr>
          <w:ilvl w:val="0"/>
          <w:numId w:val="163"/>
        </w:numPr>
        <w:rPr>
          <w:lang w:val="ru-UA"/>
        </w:rPr>
      </w:pPr>
      <w:r w:rsidRPr="00461CBE">
        <w:rPr>
          <w:b/>
          <w:bCs/>
          <w:lang w:val="ru-UA"/>
        </w:rPr>
        <w:t>SQL Injection защита:</w:t>
      </w:r>
      <w:r w:rsidRPr="00461CBE">
        <w:rPr>
          <w:lang w:val="ru-UA"/>
        </w:rPr>
        <w:t> использование параметризованных запросов и ORM;</w:t>
      </w:r>
    </w:p>
    <w:p w14:paraId="3FFA067D" w14:textId="77777777" w:rsidR="00461CBE" w:rsidRPr="00461CBE" w:rsidRDefault="00461CBE" w:rsidP="00461CBE">
      <w:pPr>
        <w:numPr>
          <w:ilvl w:val="0"/>
          <w:numId w:val="164"/>
        </w:numPr>
        <w:rPr>
          <w:lang w:val="ru-UA"/>
        </w:rPr>
      </w:pPr>
      <w:r w:rsidRPr="00461CBE">
        <w:rPr>
          <w:b/>
          <w:bCs/>
          <w:lang w:val="ru-UA"/>
        </w:rPr>
        <w:t>DDoS защита и Rate Limiting:</w:t>
      </w:r>
      <w:r w:rsidRPr="00461CBE">
        <w:rPr>
          <w:lang w:val="ru-UA"/>
        </w:rPr>
        <w:t> ограничение количества запросов с одного IP-адреса:</w:t>
      </w:r>
    </w:p>
    <w:p w14:paraId="75D7BED3" w14:textId="77777777" w:rsidR="00461CBE" w:rsidRPr="00461CBE" w:rsidRDefault="00461CBE" w:rsidP="00461CBE">
      <w:pPr>
        <w:numPr>
          <w:ilvl w:val="0"/>
          <w:numId w:val="165"/>
        </w:numPr>
        <w:rPr>
          <w:lang w:val="ru-UA"/>
        </w:rPr>
      </w:pPr>
      <w:r w:rsidRPr="00461CBE">
        <w:rPr>
          <w:lang w:val="ru-UA"/>
        </w:rPr>
        <w:t>Вход в систему: 5 попыток в 15 минут;</w:t>
      </w:r>
    </w:p>
    <w:p w14:paraId="70C0A78D" w14:textId="77777777" w:rsidR="00461CBE" w:rsidRPr="00461CBE" w:rsidRDefault="00461CBE" w:rsidP="00461CBE">
      <w:pPr>
        <w:numPr>
          <w:ilvl w:val="0"/>
          <w:numId w:val="166"/>
        </w:numPr>
        <w:rPr>
          <w:lang w:val="ru-UA"/>
        </w:rPr>
      </w:pPr>
      <w:r w:rsidRPr="00461CBE">
        <w:rPr>
          <w:lang w:val="ru-UA"/>
        </w:rPr>
        <w:t>Регистрация: 3 попытки в час;</w:t>
      </w:r>
    </w:p>
    <w:p w14:paraId="29E8B2A7" w14:textId="77777777" w:rsidR="00461CBE" w:rsidRPr="00461CBE" w:rsidRDefault="00461CBE" w:rsidP="00461CBE">
      <w:pPr>
        <w:numPr>
          <w:ilvl w:val="0"/>
          <w:numId w:val="167"/>
        </w:numPr>
        <w:rPr>
          <w:lang w:val="ru-UA"/>
        </w:rPr>
      </w:pPr>
      <w:r w:rsidRPr="00461CBE">
        <w:rPr>
          <w:lang w:val="ru-UA"/>
        </w:rPr>
        <w:t>SMS-верификация: 3 попытки в час на номер, 5 попыток в час с IP;</w:t>
      </w:r>
    </w:p>
    <w:p w14:paraId="5F1A6FD5" w14:textId="77777777" w:rsidR="00461CBE" w:rsidRPr="00461CBE" w:rsidRDefault="00461CBE" w:rsidP="00461CBE">
      <w:pPr>
        <w:numPr>
          <w:ilvl w:val="0"/>
          <w:numId w:val="168"/>
        </w:numPr>
        <w:rPr>
          <w:lang w:val="ru-UA"/>
        </w:rPr>
      </w:pPr>
      <w:r w:rsidRPr="00461CBE">
        <w:rPr>
          <w:b/>
          <w:bCs/>
          <w:lang w:val="ru-UA"/>
        </w:rPr>
        <w:t>Bot Protection:</w:t>
      </w:r>
      <w:r w:rsidRPr="00461CBE">
        <w:rPr>
          <w:lang w:val="ru-UA"/>
        </w:rPr>
        <w:t> защита от автоматических скриптов и ботов (анализ User-Agent, поведения, репутации IP).</w:t>
      </w:r>
    </w:p>
    <w:p w14:paraId="14411CF1" w14:textId="77777777" w:rsidR="00461CBE" w:rsidRPr="00461CBE" w:rsidRDefault="00461CBE" w:rsidP="00461CBE">
      <w:pPr>
        <w:rPr>
          <w:lang w:val="ru-UA"/>
        </w:rPr>
      </w:pPr>
      <w:r w:rsidRPr="00461CBE">
        <w:rPr>
          <w:b/>
          <w:bCs/>
          <w:lang w:val="ru-UA"/>
        </w:rPr>
        <w:t>7.1.3. Безопасность инфраструктуры:</w:t>
      </w:r>
    </w:p>
    <w:p w14:paraId="210005DF" w14:textId="77777777" w:rsidR="00461CBE" w:rsidRPr="00461CBE" w:rsidRDefault="00461CBE" w:rsidP="00461CBE">
      <w:pPr>
        <w:numPr>
          <w:ilvl w:val="0"/>
          <w:numId w:val="169"/>
        </w:numPr>
        <w:rPr>
          <w:lang w:val="ru-UA"/>
        </w:rPr>
      </w:pPr>
      <w:r w:rsidRPr="00461CBE">
        <w:rPr>
          <w:b/>
          <w:bCs/>
          <w:lang w:val="ru-UA"/>
        </w:rPr>
        <w:t>База данных:</w:t>
      </w:r>
      <w:r w:rsidRPr="00461CBE">
        <w:rPr>
          <w:lang w:val="ru-UA"/>
        </w:rPr>
        <w:t> PostgreSQL 15 с настроенными таймаутами (statement_timeout, lock_timeout) для предотвращения блокировок;</w:t>
      </w:r>
    </w:p>
    <w:p w14:paraId="18EDF7F5" w14:textId="77777777" w:rsidR="00461CBE" w:rsidRPr="00461CBE" w:rsidRDefault="00461CBE" w:rsidP="00461CBE">
      <w:pPr>
        <w:numPr>
          <w:ilvl w:val="0"/>
          <w:numId w:val="170"/>
        </w:numPr>
        <w:rPr>
          <w:lang w:val="ru-UA"/>
        </w:rPr>
      </w:pPr>
      <w:r w:rsidRPr="00461CBE">
        <w:rPr>
          <w:b/>
          <w:bCs/>
          <w:lang w:val="ru-UA"/>
        </w:rPr>
        <w:t>Резервное копирование:</w:t>
      </w:r>
      <w:r w:rsidRPr="00461CBE">
        <w:rPr>
          <w:lang w:val="ru-UA"/>
        </w:rPr>
        <w:t> регулярные автоматические бэкапы базы данных и файлов (хранятся 7 дней);</w:t>
      </w:r>
    </w:p>
    <w:p w14:paraId="7C4E3177" w14:textId="77777777" w:rsidR="00461CBE" w:rsidRPr="00461CBE" w:rsidRDefault="00461CBE" w:rsidP="00461CBE">
      <w:pPr>
        <w:numPr>
          <w:ilvl w:val="0"/>
          <w:numId w:val="171"/>
        </w:numPr>
        <w:rPr>
          <w:lang w:val="ru-UA"/>
        </w:rPr>
      </w:pPr>
      <w:r w:rsidRPr="00461CBE">
        <w:rPr>
          <w:b/>
          <w:bCs/>
          <w:lang w:val="ru-UA"/>
        </w:rPr>
        <w:t>Мониторинг безопасности:</w:t>
      </w:r>
      <w:r w:rsidRPr="00461CBE">
        <w:rPr>
          <w:lang w:val="ru-UA"/>
        </w:rPr>
        <w:t> автоматическое логирование всех событий безопасности с анализом подозрительной активности;</w:t>
      </w:r>
    </w:p>
    <w:p w14:paraId="5ECC9CA9" w14:textId="77777777" w:rsidR="00461CBE" w:rsidRPr="00461CBE" w:rsidRDefault="00461CBE" w:rsidP="00461CBE">
      <w:pPr>
        <w:numPr>
          <w:ilvl w:val="0"/>
          <w:numId w:val="172"/>
        </w:numPr>
        <w:rPr>
          <w:lang w:val="ru-UA"/>
        </w:rPr>
      </w:pPr>
      <w:r w:rsidRPr="00461CBE">
        <w:rPr>
          <w:b/>
          <w:bCs/>
          <w:lang w:val="ru-UA"/>
        </w:rPr>
        <w:t>Геолокация по IP:</w:t>
      </w:r>
      <w:r w:rsidRPr="00461CBE">
        <w:rPr>
          <w:lang w:val="ru-UA"/>
        </w:rPr>
        <w:t> автоматическое определение страны и города для выявления подозрительных попыток доступа.</w:t>
      </w:r>
    </w:p>
    <w:p w14:paraId="6AA2F81A" w14:textId="77777777" w:rsidR="00461CBE" w:rsidRPr="00461CBE" w:rsidRDefault="00461CBE" w:rsidP="00461CBE">
      <w:pPr>
        <w:rPr>
          <w:lang w:val="ru-UA"/>
        </w:rPr>
      </w:pPr>
      <w:r w:rsidRPr="00461CBE">
        <w:rPr>
          <w:b/>
          <w:bCs/>
          <w:lang w:val="ru-UA"/>
        </w:rPr>
        <w:t>7.1.4. Безопасность сессий:</w:t>
      </w:r>
    </w:p>
    <w:p w14:paraId="0914EF31" w14:textId="77777777" w:rsidR="00461CBE" w:rsidRPr="00461CBE" w:rsidRDefault="00461CBE" w:rsidP="00461CBE">
      <w:pPr>
        <w:numPr>
          <w:ilvl w:val="0"/>
          <w:numId w:val="173"/>
        </w:numPr>
        <w:rPr>
          <w:lang w:val="ru-UA"/>
        </w:rPr>
      </w:pPr>
      <w:r w:rsidRPr="00461CBE">
        <w:rPr>
          <w:b/>
          <w:bCs/>
          <w:lang w:val="ru-UA"/>
        </w:rPr>
        <w:t>Время жизни сессии:</w:t>
      </w:r>
      <w:r w:rsidRPr="00461CBE">
        <w:rPr>
          <w:lang w:val="ru-UA"/>
        </w:rPr>
        <w:t> максимум 30 дней (в разработке), 7 дней (в продакшене);</w:t>
      </w:r>
    </w:p>
    <w:p w14:paraId="0328D3F1" w14:textId="77777777" w:rsidR="00461CBE" w:rsidRPr="00461CBE" w:rsidRDefault="00461CBE" w:rsidP="00461CBE">
      <w:pPr>
        <w:numPr>
          <w:ilvl w:val="0"/>
          <w:numId w:val="174"/>
        </w:numPr>
        <w:rPr>
          <w:lang w:val="ru-UA"/>
        </w:rPr>
      </w:pPr>
      <w:r w:rsidRPr="00461CBE">
        <w:rPr>
          <w:b/>
          <w:bCs/>
          <w:lang w:val="ru-UA"/>
        </w:rPr>
        <w:t>Автоматический выход:</w:t>
      </w:r>
      <w:r w:rsidRPr="00461CBE">
        <w:rPr>
          <w:lang w:val="ru-UA"/>
        </w:rPr>
        <w:t> завершение всех активных сессий при изменении критичных данных (email, пароль);</w:t>
      </w:r>
    </w:p>
    <w:p w14:paraId="50576D50" w14:textId="77777777" w:rsidR="00461CBE" w:rsidRPr="00461CBE" w:rsidRDefault="00461CBE" w:rsidP="00461CBE">
      <w:pPr>
        <w:numPr>
          <w:ilvl w:val="0"/>
          <w:numId w:val="175"/>
        </w:numPr>
        <w:rPr>
          <w:lang w:val="ru-UA"/>
        </w:rPr>
      </w:pPr>
      <w:r w:rsidRPr="00461CBE">
        <w:rPr>
          <w:b/>
          <w:bCs/>
          <w:lang w:val="ru-UA"/>
        </w:rPr>
        <w:t>Время неактивности:</w:t>
      </w:r>
      <w:r w:rsidRPr="00461CBE">
        <w:rPr>
          <w:lang w:val="ru-UA"/>
        </w:rPr>
        <w:t> автовыход после 4 часов неактивности.</w:t>
      </w:r>
    </w:p>
    <w:p w14:paraId="450968B6" w14:textId="77777777" w:rsidR="00461CBE" w:rsidRPr="00461CBE" w:rsidRDefault="00461CBE" w:rsidP="00461CBE">
      <w:pPr>
        <w:rPr>
          <w:b/>
          <w:bCs/>
          <w:lang w:val="ru-UA"/>
        </w:rPr>
      </w:pPr>
      <w:r w:rsidRPr="00461CBE">
        <w:rPr>
          <w:b/>
          <w:bCs/>
          <w:lang w:val="ru-UA"/>
        </w:rPr>
        <w:t>7.2. Организационные меры защиты</w:t>
      </w:r>
    </w:p>
    <w:p w14:paraId="1502E603" w14:textId="77777777" w:rsidR="00461CBE" w:rsidRPr="00461CBE" w:rsidRDefault="00461CBE" w:rsidP="00461CBE">
      <w:pPr>
        <w:rPr>
          <w:lang w:val="ru-UA"/>
        </w:rPr>
      </w:pPr>
      <w:r w:rsidRPr="00461CBE">
        <w:rPr>
          <w:b/>
          <w:bCs/>
          <w:lang w:val="ru-UA"/>
        </w:rPr>
        <w:t>7.2.1. Контроль доступа:</w:t>
      </w:r>
    </w:p>
    <w:p w14:paraId="2B3EB70A" w14:textId="77777777" w:rsidR="00461CBE" w:rsidRPr="00461CBE" w:rsidRDefault="00461CBE" w:rsidP="00461CBE">
      <w:pPr>
        <w:numPr>
          <w:ilvl w:val="0"/>
          <w:numId w:val="176"/>
        </w:numPr>
        <w:rPr>
          <w:lang w:val="ru-UA"/>
        </w:rPr>
      </w:pPr>
      <w:r w:rsidRPr="00461CBE">
        <w:rPr>
          <w:lang w:val="ru-UA"/>
        </w:rPr>
        <w:lastRenderedPageBreak/>
        <w:t>Доступ к персональным данным имеют только сотрудники Оператора, которым это необходимо для выполнения их должностных обязанностей;</w:t>
      </w:r>
    </w:p>
    <w:p w14:paraId="2000CC15" w14:textId="77777777" w:rsidR="00461CBE" w:rsidRPr="00461CBE" w:rsidRDefault="00461CBE" w:rsidP="00461CBE">
      <w:pPr>
        <w:numPr>
          <w:ilvl w:val="0"/>
          <w:numId w:val="177"/>
        </w:numPr>
        <w:rPr>
          <w:lang w:val="ru-UA"/>
        </w:rPr>
      </w:pPr>
      <w:r w:rsidRPr="00461CBE">
        <w:rPr>
          <w:lang w:val="ru-UA"/>
        </w:rPr>
        <w:t>Все сотрудники обязаны соблюдать конфиденциальность персональных данных.</w:t>
      </w:r>
    </w:p>
    <w:p w14:paraId="59A2061D" w14:textId="77777777" w:rsidR="00461CBE" w:rsidRPr="00461CBE" w:rsidRDefault="00461CBE" w:rsidP="00461CBE">
      <w:pPr>
        <w:rPr>
          <w:lang w:val="ru-UA"/>
        </w:rPr>
      </w:pPr>
      <w:r w:rsidRPr="00461CBE">
        <w:rPr>
          <w:b/>
          <w:bCs/>
          <w:lang w:val="ru-UA"/>
        </w:rPr>
        <w:t>7.2.2. Документация:</w:t>
      </w:r>
    </w:p>
    <w:p w14:paraId="37D16120" w14:textId="77777777" w:rsidR="00461CBE" w:rsidRPr="00461CBE" w:rsidRDefault="00461CBE" w:rsidP="00461CBE">
      <w:pPr>
        <w:numPr>
          <w:ilvl w:val="0"/>
          <w:numId w:val="178"/>
        </w:numPr>
        <w:rPr>
          <w:lang w:val="ru-UA"/>
        </w:rPr>
      </w:pPr>
      <w:r w:rsidRPr="00461CBE">
        <w:rPr>
          <w:lang w:val="ru-UA"/>
        </w:rPr>
        <w:t>Ведение документации по обработке персональных данных в соответствии с требованиями Закона № 99-З;</w:t>
      </w:r>
    </w:p>
    <w:p w14:paraId="7687D340" w14:textId="77777777" w:rsidR="00461CBE" w:rsidRPr="00461CBE" w:rsidRDefault="00461CBE" w:rsidP="00461CBE">
      <w:pPr>
        <w:numPr>
          <w:ilvl w:val="0"/>
          <w:numId w:val="179"/>
        </w:numPr>
        <w:rPr>
          <w:lang w:val="ru-UA"/>
        </w:rPr>
      </w:pPr>
      <w:r w:rsidRPr="00461CBE">
        <w:rPr>
          <w:lang w:val="ru-UA"/>
        </w:rPr>
        <w:t>Регулярный анализ рисков для персональных данных.</w:t>
      </w:r>
    </w:p>
    <w:p w14:paraId="53C03B28" w14:textId="77777777" w:rsidR="00461CBE" w:rsidRPr="00461CBE" w:rsidRDefault="00461CBE" w:rsidP="00461CBE">
      <w:pPr>
        <w:rPr>
          <w:lang w:val="ru-UA"/>
        </w:rPr>
      </w:pPr>
      <w:r w:rsidRPr="00461CBE">
        <w:rPr>
          <w:b/>
          <w:bCs/>
          <w:lang w:val="ru-UA"/>
        </w:rPr>
        <w:t>7.2.3. Логирование и мониторинг:</w:t>
      </w:r>
    </w:p>
    <w:p w14:paraId="10AA3F95" w14:textId="77777777" w:rsidR="00461CBE" w:rsidRPr="00461CBE" w:rsidRDefault="00461CBE" w:rsidP="00461CBE">
      <w:pPr>
        <w:numPr>
          <w:ilvl w:val="0"/>
          <w:numId w:val="180"/>
        </w:numPr>
        <w:rPr>
          <w:lang w:val="ru-UA"/>
        </w:rPr>
      </w:pPr>
      <w:r w:rsidRPr="00461CBE">
        <w:rPr>
          <w:lang w:val="ru-UA"/>
        </w:rPr>
        <w:t>Ведение детальных логов всех событий безопасности с указанием:</w:t>
      </w:r>
    </w:p>
    <w:p w14:paraId="6E55E6A2" w14:textId="77777777" w:rsidR="00461CBE" w:rsidRPr="00461CBE" w:rsidRDefault="00461CBE" w:rsidP="00461CBE">
      <w:pPr>
        <w:numPr>
          <w:ilvl w:val="0"/>
          <w:numId w:val="181"/>
        </w:numPr>
        <w:rPr>
          <w:lang w:val="ru-UA"/>
        </w:rPr>
      </w:pPr>
      <w:r w:rsidRPr="00461CBE">
        <w:rPr>
          <w:lang w:val="ru-UA"/>
        </w:rPr>
        <w:t>IP-адреса;</w:t>
      </w:r>
    </w:p>
    <w:p w14:paraId="707DB4D5" w14:textId="77777777" w:rsidR="00461CBE" w:rsidRPr="00461CBE" w:rsidRDefault="00461CBE" w:rsidP="00461CBE">
      <w:pPr>
        <w:numPr>
          <w:ilvl w:val="0"/>
          <w:numId w:val="182"/>
        </w:numPr>
        <w:rPr>
          <w:lang w:val="ru-UA"/>
        </w:rPr>
      </w:pPr>
      <w:r w:rsidRPr="00461CBE">
        <w:rPr>
          <w:lang w:val="ru-UA"/>
        </w:rPr>
        <w:t>Даты и времени;</w:t>
      </w:r>
    </w:p>
    <w:p w14:paraId="218F4372" w14:textId="77777777" w:rsidR="00461CBE" w:rsidRPr="00461CBE" w:rsidRDefault="00461CBE" w:rsidP="00461CBE">
      <w:pPr>
        <w:numPr>
          <w:ilvl w:val="0"/>
          <w:numId w:val="183"/>
        </w:numPr>
        <w:rPr>
          <w:lang w:val="ru-UA"/>
        </w:rPr>
      </w:pPr>
      <w:r w:rsidRPr="00461CBE">
        <w:rPr>
          <w:lang w:val="ru-UA"/>
        </w:rPr>
        <w:t>Типа события (попытка входа, rate limit exceeded, подозрительная активность);</w:t>
      </w:r>
    </w:p>
    <w:p w14:paraId="101B2DD4" w14:textId="77777777" w:rsidR="00461CBE" w:rsidRPr="00461CBE" w:rsidRDefault="00461CBE" w:rsidP="00461CBE">
      <w:pPr>
        <w:numPr>
          <w:ilvl w:val="0"/>
          <w:numId w:val="184"/>
        </w:numPr>
        <w:rPr>
          <w:lang w:val="ru-UA"/>
        </w:rPr>
      </w:pPr>
      <w:r w:rsidRPr="00461CBE">
        <w:rPr>
          <w:lang w:val="ru-UA"/>
        </w:rPr>
        <w:t>Геолокации;</w:t>
      </w:r>
    </w:p>
    <w:p w14:paraId="7DB9E771" w14:textId="77777777" w:rsidR="00461CBE" w:rsidRPr="00461CBE" w:rsidRDefault="00461CBE" w:rsidP="00461CBE">
      <w:pPr>
        <w:numPr>
          <w:ilvl w:val="0"/>
          <w:numId w:val="185"/>
        </w:numPr>
        <w:rPr>
          <w:lang w:val="ru-UA"/>
        </w:rPr>
      </w:pPr>
      <w:r w:rsidRPr="00461CBE">
        <w:rPr>
          <w:lang w:val="ru-UA"/>
        </w:rPr>
        <w:t>Автоматический анализ подозрительных IP-адресов с расчетом уровня угрозы (low, medium, high, critical);</w:t>
      </w:r>
    </w:p>
    <w:p w14:paraId="5FF0DA8D" w14:textId="77777777" w:rsidR="00461CBE" w:rsidRPr="00461CBE" w:rsidRDefault="00461CBE" w:rsidP="00461CBE">
      <w:pPr>
        <w:numPr>
          <w:ilvl w:val="0"/>
          <w:numId w:val="186"/>
        </w:numPr>
        <w:rPr>
          <w:lang w:val="ru-UA"/>
        </w:rPr>
      </w:pPr>
      <w:r w:rsidRPr="00461CBE">
        <w:rPr>
          <w:lang w:val="ru-UA"/>
        </w:rPr>
        <w:t>Хранение логов безопасности в защищенной базе данных.</w:t>
      </w:r>
    </w:p>
    <w:p w14:paraId="35FD40D8" w14:textId="77777777" w:rsidR="00461CBE" w:rsidRPr="00461CBE" w:rsidRDefault="00461CBE" w:rsidP="00461CBE">
      <w:pPr>
        <w:rPr>
          <w:lang w:val="ru-UA"/>
        </w:rPr>
      </w:pPr>
      <w:r w:rsidRPr="00461CBE">
        <w:rPr>
          <w:b/>
          <w:bCs/>
          <w:lang w:val="ru-UA"/>
        </w:rPr>
        <w:t>7.2.4. Реагирование на инциденты:</w:t>
      </w:r>
    </w:p>
    <w:p w14:paraId="4FAD6E57" w14:textId="77777777" w:rsidR="00461CBE" w:rsidRPr="00461CBE" w:rsidRDefault="00461CBE" w:rsidP="00461CBE">
      <w:pPr>
        <w:numPr>
          <w:ilvl w:val="0"/>
          <w:numId w:val="187"/>
        </w:numPr>
        <w:rPr>
          <w:lang w:val="ru-UA"/>
        </w:rPr>
      </w:pPr>
      <w:r w:rsidRPr="00461CBE">
        <w:rPr>
          <w:lang w:val="ru-UA"/>
        </w:rPr>
        <w:t>Процедуры уведомления пользователей и уполномоченного органа в случае утечки персональных данных в соответствии с Законом № 99-З;</w:t>
      </w:r>
    </w:p>
    <w:p w14:paraId="4B6EF192" w14:textId="77777777" w:rsidR="00461CBE" w:rsidRPr="00461CBE" w:rsidRDefault="00461CBE" w:rsidP="00461CBE">
      <w:pPr>
        <w:numPr>
          <w:ilvl w:val="0"/>
          <w:numId w:val="188"/>
        </w:numPr>
        <w:rPr>
          <w:lang w:val="ru-UA"/>
        </w:rPr>
      </w:pPr>
      <w:r w:rsidRPr="00461CBE">
        <w:rPr>
          <w:lang w:val="ru-UA"/>
        </w:rPr>
        <w:t>План аварийного восстановления и восстановления данных из резервных копий.</w:t>
      </w:r>
    </w:p>
    <w:p w14:paraId="7A365271" w14:textId="77777777" w:rsidR="00461CBE" w:rsidRPr="00461CBE" w:rsidRDefault="00000000" w:rsidP="00461CBE">
      <w:pPr>
        <w:rPr>
          <w:lang w:val="ru-UA"/>
        </w:rPr>
      </w:pPr>
      <w:r>
        <w:rPr>
          <w:lang w:val="ru-UA"/>
        </w:rPr>
        <w:pict w14:anchorId="11F47838">
          <v:rect id="_x0000_i1032" style="width:0;height:.75pt" o:hralign="center" o:hrstd="t" o:hr="t" fillcolor="#a0a0a0" stroked="f"/>
        </w:pict>
      </w:r>
    </w:p>
    <w:p w14:paraId="1105A22E" w14:textId="77777777" w:rsidR="00461CBE" w:rsidRPr="00461CBE" w:rsidRDefault="00461CBE" w:rsidP="00461CBE">
      <w:pPr>
        <w:rPr>
          <w:b/>
          <w:bCs/>
          <w:lang w:val="ru-UA"/>
        </w:rPr>
      </w:pPr>
      <w:r w:rsidRPr="00461CBE">
        <w:rPr>
          <w:b/>
          <w:bCs/>
          <w:lang w:val="ru-UA"/>
        </w:rPr>
        <w:t>8. ВАШИ ПРАВА КАК СУБЪЕКТА ПЕРСОНАЛЬНЫХ ДАННЫХ</w:t>
      </w:r>
    </w:p>
    <w:p w14:paraId="202B6C32" w14:textId="77777777" w:rsidR="00461CBE" w:rsidRPr="00461CBE" w:rsidRDefault="00461CBE" w:rsidP="00461CBE">
      <w:pPr>
        <w:rPr>
          <w:lang w:val="ru-UA"/>
        </w:rPr>
      </w:pPr>
      <w:r w:rsidRPr="00461CBE">
        <w:rPr>
          <w:lang w:val="ru-UA"/>
        </w:rPr>
        <w:t>В соответствии с Законом № 99-З «О защите персональных данных» Вы имеете следующие права:</w:t>
      </w:r>
    </w:p>
    <w:p w14:paraId="3CE27775" w14:textId="77777777" w:rsidR="00461CBE" w:rsidRPr="00461CBE" w:rsidRDefault="00461CBE" w:rsidP="00461CBE">
      <w:pPr>
        <w:rPr>
          <w:b/>
          <w:bCs/>
          <w:lang w:val="ru-UA"/>
        </w:rPr>
      </w:pPr>
      <w:r w:rsidRPr="00461CBE">
        <w:rPr>
          <w:b/>
          <w:bCs/>
          <w:lang w:val="ru-UA"/>
        </w:rPr>
        <w:t>8.1. Право на доступ к персональным данным</w:t>
      </w:r>
    </w:p>
    <w:p w14:paraId="570D8D4F" w14:textId="77777777" w:rsidR="00461CBE" w:rsidRPr="00461CBE" w:rsidRDefault="00461CBE" w:rsidP="00461CBE">
      <w:pPr>
        <w:rPr>
          <w:lang w:val="ru-UA"/>
        </w:rPr>
      </w:pPr>
      <w:r w:rsidRPr="00461CBE">
        <w:rPr>
          <w:lang w:val="ru-UA"/>
        </w:rPr>
        <w:t>Вы имеете право:</w:t>
      </w:r>
    </w:p>
    <w:p w14:paraId="3DF2E651" w14:textId="77777777" w:rsidR="00461CBE" w:rsidRPr="00461CBE" w:rsidRDefault="00461CBE" w:rsidP="00461CBE">
      <w:pPr>
        <w:numPr>
          <w:ilvl w:val="0"/>
          <w:numId w:val="189"/>
        </w:numPr>
        <w:rPr>
          <w:lang w:val="ru-UA"/>
        </w:rPr>
      </w:pPr>
      <w:r w:rsidRPr="00461CBE">
        <w:rPr>
          <w:lang w:val="ru-UA"/>
        </w:rPr>
        <w:t>Получать информацию о том, какие персональные данные о Вас обрабатываются;</w:t>
      </w:r>
    </w:p>
    <w:p w14:paraId="2A7A8A5E" w14:textId="77777777" w:rsidR="00461CBE" w:rsidRPr="00461CBE" w:rsidRDefault="00461CBE" w:rsidP="00461CBE">
      <w:pPr>
        <w:numPr>
          <w:ilvl w:val="0"/>
          <w:numId w:val="190"/>
        </w:numPr>
        <w:rPr>
          <w:lang w:val="ru-UA"/>
        </w:rPr>
      </w:pPr>
      <w:r w:rsidRPr="00461CBE">
        <w:rPr>
          <w:lang w:val="ru-UA"/>
        </w:rPr>
        <w:t>Получать копию Ваших персональных данных;</w:t>
      </w:r>
    </w:p>
    <w:p w14:paraId="3A1B02ED" w14:textId="77777777" w:rsidR="00461CBE" w:rsidRPr="00461CBE" w:rsidRDefault="00461CBE" w:rsidP="00461CBE">
      <w:pPr>
        <w:numPr>
          <w:ilvl w:val="0"/>
          <w:numId w:val="191"/>
        </w:numPr>
        <w:rPr>
          <w:lang w:val="ru-UA"/>
        </w:rPr>
      </w:pPr>
      <w:r w:rsidRPr="00461CBE">
        <w:rPr>
          <w:lang w:val="ru-UA"/>
        </w:rPr>
        <w:t>Получать информацию о целях, способах и сроках обработки Ваших персональных данных.</w:t>
      </w:r>
    </w:p>
    <w:p w14:paraId="394C2294" w14:textId="77777777" w:rsidR="00461CBE" w:rsidRPr="00461CBE" w:rsidRDefault="00461CBE" w:rsidP="00461CBE">
      <w:pPr>
        <w:rPr>
          <w:lang w:val="ru-UA"/>
        </w:rPr>
      </w:pPr>
      <w:r w:rsidRPr="00461CBE">
        <w:rPr>
          <w:b/>
          <w:bCs/>
          <w:lang w:val="ru-UA"/>
        </w:rPr>
        <w:t>Как реализовать:</w:t>
      </w:r>
      <w:r w:rsidRPr="00461CBE">
        <w:rPr>
          <w:lang w:val="ru-UA"/>
        </w:rPr>
        <w:t> направить письменный запрос на email: support@bizzly.by</w:t>
      </w:r>
    </w:p>
    <w:p w14:paraId="38D7517F" w14:textId="77777777" w:rsidR="00461CBE" w:rsidRPr="00461CBE" w:rsidRDefault="00461CBE" w:rsidP="00461CBE">
      <w:pPr>
        <w:rPr>
          <w:b/>
          <w:bCs/>
          <w:lang w:val="ru-UA"/>
        </w:rPr>
      </w:pPr>
      <w:r w:rsidRPr="00461CBE">
        <w:rPr>
          <w:b/>
          <w:bCs/>
          <w:lang w:val="ru-UA"/>
        </w:rPr>
        <w:t>8.2. Право на уточнение персональных данных</w:t>
      </w:r>
    </w:p>
    <w:p w14:paraId="790A4AC4" w14:textId="77777777" w:rsidR="007147BA" w:rsidRDefault="00461CBE" w:rsidP="00461CBE">
      <w:pPr>
        <w:rPr>
          <w:lang w:val="ru-UA"/>
        </w:rPr>
      </w:pPr>
      <w:r w:rsidRPr="00461CBE">
        <w:rPr>
          <w:lang w:val="ru-UA"/>
        </w:rPr>
        <w:t>Вы имеете право требовать уточнения (исправления, дополнения) Ваших персональных данных, если они являются неполными, устаревшими или недостоверными.</w:t>
      </w:r>
    </w:p>
    <w:p w14:paraId="375E44C9" w14:textId="23B5304A" w:rsidR="00461CBE" w:rsidRPr="00461CBE" w:rsidRDefault="00461CBE" w:rsidP="00461CBE">
      <w:pPr>
        <w:rPr>
          <w:lang w:val="ru-UA"/>
        </w:rPr>
      </w:pPr>
      <w:r w:rsidRPr="00461CBE">
        <w:rPr>
          <w:b/>
          <w:bCs/>
          <w:lang w:val="ru-UA"/>
        </w:rPr>
        <w:t>Как реализовать:</w:t>
      </w:r>
    </w:p>
    <w:p w14:paraId="3681B015" w14:textId="77777777" w:rsidR="00461CBE" w:rsidRPr="00461CBE" w:rsidRDefault="00461CBE" w:rsidP="00461CBE">
      <w:pPr>
        <w:numPr>
          <w:ilvl w:val="0"/>
          <w:numId w:val="192"/>
        </w:numPr>
        <w:rPr>
          <w:lang w:val="ru-UA"/>
        </w:rPr>
      </w:pPr>
      <w:r w:rsidRPr="00461CBE">
        <w:rPr>
          <w:lang w:val="ru-UA"/>
        </w:rPr>
        <w:lastRenderedPageBreak/>
        <w:t>Изменить email и номер телефона в разделе «Настройки безопасности» в Сервисе;</w:t>
      </w:r>
    </w:p>
    <w:p w14:paraId="284CE009" w14:textId="77777777" w:rsidR="00461CBE" w:rsidRPr="00461CBE" w:rsidRDefault="00461CBE" w:rsidP="00461CBE">
      <w:pPr>
        <w:numPr>
          <w:ilvl w:val="0"/>
          <w:numId w:val="193"/>
        </w:numPr>
        <w:rPr>
          <w:lang w:val="ru-UA"/>
        </w:rPr>
      </w:pPr>
      <w:r w:rsidRPr="00461CBE">
        <w:rPr>
          <w:lang w:val="ru-UA"/>
        </w:rPr>
        <w:t>Направить запрос на email: support@bizzly.by</w:t>
      </w:r>
    </w:p>
    <w:p w14:paraId="283B7AE9" w14:textId="77777777" w:rsidR="00461CBE" w:rsidRPr="00461CBE" w:rsidRDefault="00461CBE" w:rsidP="00461CBE">
      <w:pPr>
        <w:rPr>
          <w:b/>
          <w:bCs/>
          <w:lang w:val="ru-UA"/>
        </w:rPr>
      </w:pPr>
      <w:r w:rsidRPr="00461CBE">
        <w:rPr>
          <w:b/>
          <w:bCs/>
          <w:lang w:val="ru-UA"/>
        </w:rPr>
        <w:t>8.3. Право на удаление персональных данных</w:t>
      </w:r>
    </w:p>
    <w:p w14:paraId="0CE6F49F" w14:textId="77777777" w:rsidR="00461CBE" w:rsidRPr="00461CBE" w:rsidRDefault="00461CBE" w:rsidP="00461CBE">
      <w:pPr>
        <w:rPr>
          <w:lang w:val="ru-UA"/>
        </w:rPr>
      </w:pPr>
      <w:r w:rsidRPr="00461CBE">
        <w:rPr>
          <w:lang w:val="ru-UA"/>
        </w:rPr>
        <w:t>Вы имеете право требовать удаления Ваших персональных данных в следующих случаях:</w:t>
      </w:r>
    </w:p>
    <w:p w14:paraId="13431F2D" w14:textId="77777777" w:rsidR="00461CBE" w:rsidRPr="00461CBE" w:rsidRDefault="00461CBE" w:rsidP="00461CBE">
      <w:pPr>
        <w:numPr>
          <w:ilvl w:val="0"/>
          <w:numId w:val="194"/>
        </w:numPr>
        <w:rPr>
          <w:lang w:val="ru-UA"/>
        </w:rPr>
      </w:pPr>
      <w:r w:rsidRPr="00461CBE">
        <w:rPr>
          <w:lang w:val="ru-UA"/>
        </w:rPr>
        <w:t>Персональные данные больше не нужны для целей, для которых они были собраны;</w:t>
      </w:r>
    </w:p>
    <w:p w14:paraId="110FC9A8" w14:textId="77777777" w:rsidR="00461CBE" w:rsidRPr="00461CBE" w:rsidRDefault="00461CBE" w:rsidP="00461CBE">
      <w:pPr>
        <w:numPr>
          <w:ilvl w:val="0"/>
          <w:numId w:val="195"/>
        </w:numPr>
        <w:rPr>
          <w:lang w:val="ru-UA"/>
        </w:rPr>
      </w:pPr>
      <w:r w:rsidRPr="00461CBE">
        <w:rPr>
          <w:lang w:val="ru-UA"/>
        </w:rPr>
        <w:t>Вы отозвали согласие на обработку персональных данных;</w:t>
      </w:r>
    </w:p>
    <w:p w14:paraId="25B7F060" w14:textId="77777777" w:rsidR="00461CBE" w:rsidRPr="00461CBE" w:rsidRDefault="00461CBE" w:rsidP="00461CBE">
      <w:pPr>
        <w:numPr>
          <w:ilvl w:val="0"/>
          <w:numId w:val="196"/>
        </w:numPr>
        <w:rPr>
          <w:lang w:val="ru-UA"/>
        </w:rPr>
      </w:pPr>
      <w:r w:rsidRPr="00461CBE">
        <w:rPr>
          <w:lang w:val="ru-UA"/>
        </w:rPr>
        <w:t>Персональные данные обрабатывались незаконно.</w:t>
      </w:r>
    </w:p>
    <w:p w14:paraId="1C8D4B26" w14:textId="77777777" w:rsidR="00461CBE" w:rsidRPr="00461CBE" w:rsidRDefault="00461CBE" w:rsidP="00461CBE">
      <w:pPr>
        <w:rPr>
          <w:lang w:val="ru-UA"/>
        </w:rPr>
      </w:pPr>
      <w:r w:rsidRPr="00461CBE">
        <w:rPr>
          <w:b/>
          <w:bCs/>
          <w:lang w:val="ru-UA"/>
        </w:rPr>
        <w:t>Важно:</w:t>
      </w:r>
      <w:r w:rsidRPr="00461CBE">
        <w:rPr>
          <w:lang w:val="ru-UA"/>
        </w:rPr>
        <w:t> после удаления Учетной записи:</w:t>
      </w:r>
    </w:p>
    <w:p w14:paraId="7388B416" w14:textId="77777777" w:rsidR="00461CBE" w:rsidRPr="00461CBE" w:rsidRDefault="00461CBE" w:rsidP="00461CBE">
      <w:pPr>
        <w:numPr>
          <w:ilvl w:val="0"/>
          <w:numId w:val="197"/>
        </w:numPr>
        <w:rPr>
          <w:lang w:val="ru-UA"/>
        </w:rPr>
      </w:pPr>
      <w:r w:rsidRPr="00461CBE">
        <w:rPr>
          <w:lang w:val="ru-UA"/>
        </w:rPr>
        <w:t>Все Ваши данные (проекты, документы, финансы) будут </w:t>
      </w:r>
      <w:r w:rsidRPr="00461CBE">
        <w:rPr>
          <w:b/>
          <w:bCs/>
          <w:lang w:val="ru-UA"/>
        </w:rPr>
        <w:t>удалены безвозвратно</w:t>
      </w:r>
      <w:r w:rsidRPr="00461CBE">
        <w:rPr>
          <w:lang w:val="ru-UA"/>
        </w:rPr>
        <w:t>;</w:t>
      </w:r>
    </w:p>
    <w:p w14:paraId="5E71B48A" w14:textId="77777777" w:rsidR="00461CBE" w:rsidRPr="00461CBE" w:rsidRDefault="00461CBE" w:rsidP="00461CBE">
      <w:pPr>
        <w:numPr>
          <w:ilvl w:val="0"/>
          <w:numId w:val="198"/>
        </w:numPr>
        <w:rPr>
          <w:lang w:val="ru-UA"/>
        </w:rPr>
      </w:pPr>
      <w:r w:rsidRPr="00461CBE">
        <w:rPr>
          <w:lang w:val="ru-UA"/>
        </w:rPr>
        <w:t>Персональные данные (email, телефон) будут храниться в течение 5 лет для выполнения требований законодательства.</w:t>
      </w:r>
    </w:p>
    <w:p w14:paraId="4B27F869" w14:textId="77777777" w:rsidR="00461CBE" w:rsidRPr="00461CBE" w:rsidRDefault="00461CBE" w:rsidP="00461CBE">
      <w:pPr>
        <w:rPr>
          <w:lang w:val="ru-UA"/>
        </w:rPr>
      </w:pPr>
      <w:r w:rsidRPr="00461CBE">
        <w:rPr>
          <w:b/>
          <w:bCs/>
          <w:lang w:val="ru-UA"/>
        </w:rPr>
        <w:t>Как реализовать:</w:t>
      </w:r>
      <w:r w:rsidRPr="00461CBE">
        <w:rPr>
          <w:lang w:val="ru-UA"/>
        </w:rPr>
        <w:t> направить запрос на удаление аккаунта на email: support@bizzly.by</w:t>
      </w:r>
    </w:p>
    <w:p w14:paraId="5771ABA9" w14:textId="77777777" w:rsidR="00461CBE" w:rsidRPr="00461CBE" w:rsidRDefault="00461CBE" w:rsidP="00461CBE">
      <w:pPr>
        <w:rPr>
          <w:b/>
          <w:bCs/>
          <w:lang w:val="ru-UA"/>
        </w:rPr>
      </w:pPr>
      <w:r w:rsidRPr="00461CBE">
        <w:rPr>
          <w:b/>
          <w:bCs/>
          <w:lang w:val="ru-UA"/>
        </w:rPr>
        <w:t>8.4. Право на отзыв согласия</w:t>
      </w:r>
    </w:p>
    <w:p w14:paraId="18D2E13E" w14:textId="77777777" w:rsidR="007147BA" w:rsidRDefault="00461CBE" w:rsidP="00461CBE">
      <w:pPr>
        <w:rPr>
          <w:lang w:val="ru-UA"/>
        </w:rPr>
      </w:pPr>
      <w:r w:rsidRPr="00461CBE">
        <w:rPr>
          <w:lang w:val="ru-UA"/>
        </w:rPr>
        <w:t>Вы имеете право в любое время отозвать свое согласие на обработку персональных данных.</w:t>
      </w:r>
    </w:p>
    <w:p w14:paraId="3ED3523A" w14:textId="1AE330C6" w:rsidR="00461CBE" w:rsidRPr="00461CBE" w:rsidRDefault="00461CBE" w:rsidP="00461CBE">
      <w:pPr>
        <w:rPr>
          <w:lang w:val="ru-UA"/>
        </w:rPr>
      </w:pPr>
      <w:r w:rsidRPr="00461CBE">
        <w:rPr>
          <w:b/>
          <w:bCs/>
          <w:lang w:val="ru-UA"/>
        </w:rPr>
        <w:t>Последствия отзыва согласия:</w:t>
      </w:r>
    </w:p>
    <w:p w14:paraId="4C06611F" w14:textId="77777777" w:rsidR="00461CBE" w:rsidRPr="00461CBE" w:rsidRDefault="00461CBE" w:rsidP="00461CBE">
      <w:pPr>
        <w:numPr>
          <w:ilvl w:val="0"/>
          <w:numId w:val="199"/>
        </w:numPr>
        <w:rPr>
          <w:lang w:val="ru-UA"/>
        </w:rPr>
      </w:pPr>
      <w:r w:rsidRPr="00461CBE">
        <w:rPr>
          <w:lang w:val="ru-UA"/>
        </w:rPr>
        <w:t>Прекращение использования Сервиса;</w:t>
      </w:r>
    </w:p>
    <w:p w14:paraId="2BC8CB3D" w14:textId="77777777" w:rsidR="00461CBE" w:rsidRPr="00461CBE" w:rsidRDefault="00461CBE" w:rsidP="00461CBE">
      <w:pPr>
        <w:numPr>
          <w:ilvl w:val="0"/>
          <w:numId w:val="200"/>
        </w:numPr>
        <w:rPr>
          <w:lang w:val="ru-UA"/>
        </w:rPr>
      </w:pPr>
      <w:r w:rsidRPr="00461CBE">
        <w:rPr>
          <w:lang w:val="ru-UA"/>
        </w:rPr>
        <w:t>Удаление Учетной записи;</w:t>
      </w:r>
    </w:p>
    <w:p w14:paraId="5129A8FE" w14:textId="77777777" w:rsidR="00461CBE" w:rsidRPr="00461CBE" w:rsidRDefault="00461CBE" w:rsidP="00461CBE">
      <w:pPr>
        <w:numPr>
          <w:ilvl w:val="0"/>
          <w:numId w:val="201"/>
        </w:numPr>
        <w:rPr>
          <w:lang w:val="ru-UA"/>
        </w:rPr>
      </w:pPr>
      <w:r w:rsidRPr="00461CBE">
        <w:rPr>
          <w:lang w:val="ru-UA"/>
        </w:rPr>
        <w:t>Невозможность восстановления доступа к Сервису и данным.</w:t>
      </w:r>
    </w:p>
    <w:p w14:paraId="4644FD34" w14:textId="77777777" w:rsidR="00461CBE" w:rsidRPr="00461CBE" w:rsidRDefault="00461CBE" w:rsidP="00461CBE">
      <w:pPr>
        <w:rPr>
          <w:lang w:val="ru-UA"/>
        </w:rPr>
      </w:pPr>
      <w:r w:rsidRPr="00461CBE">
        <w:rPr>
          <w:b/>
          <w:bCs/>
          <w:lang w:val="ru-UA"/>
        </w:rPr>
        <w:t>Как реализовать:</w:t>
      </w:r>
      <w:r w:rsidRPr="00461CBE">
        <w:rPr>
          <w:lang w:val="ru-UA"/>
        </w:rPr>
        <w:t> направить письменное заявление об отзыве согласия на email: support@bizzly.by</w:t>
      </w:r>
    </w:p>
    <w:p w14:paraId="5FB28111" w14:textId="77777777" w:rsidR="00461CBE" w:rsidRPr="00461CBE" w:rsidRDefault="00461CBE" w:rsidP="00461CBE">
      <w:pPr>
        <w:rPr>
          <w:b/>
          <w:bCs/>
          <w:lang w:val="ru-UA"/>
        </w:rPr>
      </w:pPr>
      <w:r w:rsidRPr="00461CBE">
        <w:rPr>
          <w:b/>
          <w:bCs/>
          <w:lang w:val="ru-UA"/>
        </w:rPr>
        <w:t>8.5. Право на ограничение обработки</w:t>
      </w:r>
    </w:p>
    <w:p w14:paraId="151A4AE2" w14:textId="77777777" w:rsidR="0036368D" w:rsidRDefault="00461CBE" w:rsidP="00461CBE">
      <w:pPr>
        <w:rPr>
          <w:lang w:val="ru-UA"/>
        </w:rPr>
      </w:pPr>
      <w:r w:rsidRPr="00461CBE">
        <w:rPr>
          <w:lang w:val="ru-UA"/>
        </w:rPr>
        <w:t>Вы имеете право требовать ограничения обработки Ваших персональных данных в случаях, предусмотренных Законом № 99-З.</w:t>
      </w:r>
    </w:p>
    <w:p w14:paraId="5E0E4676" w14:textId="03C419B1" w:rsidR="00461CBE" w:rsidRPr="00461CBE" w:rsidRDefault="00461CBE" w:rsidP="00461CBE">
      <w:pPr>
        <w:rPr>
          <w:lang w:val="ru-UA"/>
        </w:rPr>
      </w:pPr>
      <w:r w:rsidRPr="00461CBE">
        <w:rPr>
          <w:b/>
          <w:bCs/>
          <w:lang w:val="ru-UA"/>
        </w:rPr>
        <w:t>Как реализовать:</w:t>
      </w:r>
      <w:r w:rsidRPr="00461CBE">
        <w:rPr>
          <w:lang w:val="ru-UA"/>
        </w:rPr>
        <w:t> направить запрос на email: support@bizzly.by</w:t>
      </w:r>
    </w:p>
    <w:p w14:paraId="64B1FC2D" w14:textId="77777777" w:rsidR="00461CBE" w:rsidRPr="00461CBE" w:rsidRDefault="00461CBE" w:rsidP="00461CBE">
      <w:pPr>
        <w:rPr>
          <w:b/>
          <w:bCs/>
          <w:lang w:val="ru-UA"/>
        </w:rPr>
      </w:pPr>
      <w:r w:rsidRPr="00461CBE">
        <w:rPr>
          <w:b/>
          <w:bCs/>
          <w:lang w:val="ru-UA"/>
        </w:rPr>
        <w:t>8.6. Право на возражение против обработки</w:t>
      </w:r>
    </w:p>
    <w:p w14:paraId="16D0CFCF" w14:textId="77777777" w:rsidR="0036368D" w:rsidRDefault="00461CBE" w:rsidP="00461CBE">
      <w:pPr>
        <w:rPr>
          <w:lang w:val="ru-UA"/>
        </w:rPr>
      </w:pPr>
      <w:r w:rsidRPr="00461CBE">
        <w:rPr>
          <w:lang w:val="ru-UA"/>
        </w:rPr>
        <w:t>Вы имеете право возражать против обработки Ваших персональных данных на основании законных интересов Оператора.</w:t>
      </w:r>
    </w:p>
    <w:p w14:paraId="1B2425FD" w14:textId="2CB780B1" w:rsidR="00461CBE" w:rsidRPr="00461CBE" w:rsidRDefault="00461CBE" w:rsidP="00461CBE">
      <w:pPr>
        <w:rPr>
          <w:lang w:val="ru-UA"/>
        </w:rPr>
      </w:pPr>
      <w:r w:rsidRPr="00461CBE">
        <w:rPr>
          <w:b/>
          <w:bCs/>
          <w:lang w:val="ru-UA"/>
        </w:rPr>
        <w:t>Как реализовать:</w:t>
      </w:r>
      <w:r w:rsidRPr="00461CBE">
        <w:rPr>
          <w:lang w:val="ru-UA"/>
        </w:rPr>
        <w:t> направить возражение на email: support@bizzly.by</w:t>
      </w:r>
    </w:p>
    <w:p w14:paraId="54D21401" w14:textId="77777777" w:rsidR="00461CBE" w:rsidRPr="00461CBE" w:rsidRDefault="00461CBE" w:rsidP="00461CBE">
      <w:pPr>
        <w:rPr>
          <w:b/>
          <w:bCs/>
          <w:lang w:val="ru-UA"/>
        </w:rPr>
      </w:pPr>
      <w:r w:rsidRPr="00461CBE">
        <w:rPr>
          <w:b/>
          <w:bCs/>
          <w:lang w:val="ru-UA"/>
        </w:rPr>
        <w:t>8.7. Право на обжалование</w:t>
      </w:r>
    </w:p>
    <w:p w14:paraId="1A5653F1" w14:textId="77777777" w:rsidR="00461CBE" w:rsidRPr="00461CBE" w:rsidRDefault="00461CBE" w:rsidP="00461CBE">
      <w:pPr>
        <w:rPr>
          <w:lang w:val="ru-UA"/>
        </w:rPr>
      </w:pPr>
      <w:r w:rsidRPr="00461CBE">
        <w:rPr>
          <w:lang w:val="ru-UA"/>
        </w:rPr>
        <w:t>Вы имеете право обжаловать действия Оператора в:</w:t>
      </w:r>
    </w:p>
    <w:p w14:paraId="7CDEF567" w14:textId="77777777" w:rsidR="00461CBE" w:rsidRPr="00461CBE" w:rsidRDefault="00461CBE" w:rsidP="00461CBE">
      <w:pPr>
        <w:numPr>
          <w:ilvl w:val="0"/>
          <w:numId w:val="202"/>
        </w:numPr>
        <w:rPr>
          <w:lang w:val="ru-UA"/>
        </w:rPr>
      </w:pPr>
      <w:r w:rsidRPr="00461CBE">
        <w:rPr>
          <w:b/>
          <w:bCs/>
          <w:lang w:val="ru-UA"/>
        </w:rPr>
        <w:t>Уполномоченный орган по защите прав субъектов персональных данных</w:t>
      </w:r>
      <w:r w:rsidRPr="00461CBE">
        <w:rPr>
          <w:lang w:val="ru-UA"/>
        </w:rPr>
        <w:t> Республики Беларусь;</w:t>
      </w:r>
    </w:p>
    <w:p w14:paraId="10795ABF" w14:textId="77777777" w:rsidR="00461CBE" w:rsidRPr="00461CBE" w:rsidRDefault="00461CBE" w:rsidP="00461CBE">
      <w:pPr>
        <w:numPr>
          <w:ilvl w:val="0"/>
          <w:numId w:val="203"/>
        </w:numPr>
        <w:rPr>
          <w:lang w:val="ru-UA"/>
        </w:rPr>
      </w:pPr>
      <w:r w:rsidRPr="00461CBE">
        <w:rPr>
          <w:b/>
          <w:bCs/>
          <w:lang w:val="ru-UA"/>
        </w:rPr>
        <w:t>Суд</w:t>
      </w:r>
      <w:r w:rsidRPr="00461CBE">
        <w:rPr>
          <w:lang w:val="ru-UA"/>
        </w:rPr>
        <w:t> в соответствии с законодательством Республики Беларусь.</w:t>
      </w:r>
    </w:p>
    <w:p w14:paraId="1A9AFB46" w14:textId="77777777" w:rsidR="00461CBE" w:rsidRPr="00461CBE" w:rsidRDefault="00461CBE" w:rsidP="00461CBE">
      <w:pPr>
        <w:rPr>
          <w:b/>
          <w:bCs/>
          <w:lang w:val="ru-UA"/>
        </w:rPr>
      </w:pPr>
      <w:r w:rsidRPr="00461CBE">
        <w:rPr>
          <w:b/>
          <w:bCs/>
          <w:lang w:val="ru-UA"/>
        </w:rPr>
        <w:t>8.8. Сроки рассмотрения запросов</w:t>
      </w:r>
    </w:p>
    <w:p w14:paraId="46A67483" w14:textId="77777777" w:rsidR="00461CBE" w:rsidRPr="00461CBE" w:rsidRDefault="00461CBE" w:rsidP="00461CBE">
      <w:pPr>
        <w:rPr>
          <w:lang w:val="ru-UA"/>
        </w:rPr>
      </w:pPr>
      <w:r w:rsidRPr="00461CBE">
        <w:rPr>
          <w:lang w:val="ru-UA"/>
        </w:rPr>
        <w:lastRenderedPageBreak/>
        <w:t>Мы обязуемся рассмотреть Ваш запрос и предоставить мотивированный ответ в течение </w:t>
      </w:r>
      <w:r w:rsidRPr="00461CBE">
        <w:rPr>
          <w:b/>
          <w:bCs/>
          <w:lang w:val="ru-UA"/>
        </w:rPr>
        <w:t>30 (тридцати) календарных дней</w:t>
      </w:r>
      <w:r w:rsidRPr="00461CBE">
        <w:rPr>
          <w:lang w:val="ru-UA"/>
        </w:rPr>
        <w:t> с момента получения запроса.</w:t>
      </w:r>
    </w:p>
    <w:p w14:paraId="7AD09563" w14:textId="77777777" w:rsidR="00461CBE" w:rsidRPr="00461CBE" w:rsidRDefault="00000000" w:rsidP="00461CBE">
      <w:pPr>
        <w:rPr>
          <w:lang w:val="ru-UA"/>
        </w:rPr>
      </w:pPr>
      <w:r>
        <w:rPr>
          <w:lang w:val="ru-UA"/>
        </w:rPr>
        <w:pict w14:anchorId="6AB4BDC1">
          <v:rect id="_x0000_i1033" style="width:0;height:.75pt" o:hralign="center" o:hrstd="t" o:hr="t" fillcolor="#a0a0a0" stroked="f"/>
        </w:pict>
      </w:r>
    </w:p>
    <w:p w14:paraId="2EFFE1F7" w14:textId="77777777" w:rsidR="00461CBE" w:rsidRPr="00461CBE" w:rsidRDefault="00461CBE" w:rsidP="00461CBE">
      <w:pPr>
        <w:rPr>
          <w:b/>
          <w:bCs/>
          <w:lang w:val="ru-UA"/>
        </w:rPr>
      </w:pPr>
      <w:r w:rsidRPr="00461CBE">
        <w:rPr>
          <w:b/>
          <w:bCs/>
          <w:lang w:val="ru-UA"/>
        </w:rPr>
        <w:t>9. ОБРАБОТКА ПЕРСОНАЛЬНЫХ ДАННЫХ ТРЕТЬИХ ЛИЦ</w:t>
      </w:r>
    </w:p>
    <w:p w14:paraId="298C82E5" w14:textId="77777777" w:rsidR="00461CBE" w:rsidRPr="00461CBE" w:rsidRDefault="00461CBE" w:rsidP="00461CBE">
      <w:pPr>
        <w:rPr>
          <w:b/>
          <w:bCs/>
          <w:lang w:val="ru-UA"/>
        </w:rPr>
      </w:pPr>
      <w:r w:rsidRPr="00461CBE">
        <w:rPr>
          <w:b/>
          <w:bCs/>
          <w:lang w:val="ru-UA"/>
        </w:rPr>
        <w:t>9.1. Данные контрагентов</w:t>
      </w:r>
    </w:p>
    <w:p w14:paraId="0E864D95" w14:textId="77777777" w:rsidR="00461CBE" w:rsidRPr="00461CBE" w:rsidRDefault="00461CBE" w:rsidP="00461CBE">
      <w:pPr>
        <w:rPr>
          <w:lang w:val="ru-UA"/>
        </w:rPr>
      </w:pPr>
      <w:r w:rsidRPr="00461CBE">
        <w:rPr>
          <w:lang w:val="ru-UA"/>
        </w:rPr>
        <w:t>Размещая в Сервисе персональные данные третьих лиц (контактных лиц Ваших заказчиков и подрядчиков, ответственных лиц организаций), Вы гарантируете, что:</w:t>
      </w:r>
    </w:p>
    <w:p w14:paraId="515AFE0E" w14:textId="77777777" w:rsidR="00461CBE" w:rsidRPr="00461CBE" w:rsidRDefault="00461CBE" w:rsidP="00461CBE">
      <w:pPr>
        <w:numPr>
          <w:ilvl w:val="0"/>
          <w:numId w:val="204"/>
        </w:numPr>
        <w:rPr>
          <w:lang w:val="ru-UA"/>
        </w:rPr>
      </w:pPr>
      <w:r w:rsidRPr="00461CBE">
        <w:rPr>
          <w:lang w:val="ru-UA"/>
        </w:rPr>
        <w:t>Вы получили согласие этих лиц на обработку их персональных данных;</w:t>
      </w:r>
    </w:p>
    <w:p w14:paraId="2AD15061" w14:textId="77777777" w:rsidR="00461CBE" w:rsidRPr="00461CBE" w:rsidRDefault="00461CBE" w:rsidP="00461CBE">
      <w:pPr>
        <w:numPr>
          <w:ilvl w:val="0"/>
          <w:numId w:val="205"/>
        </w:numPr>
        <w:rPr>
          <w:lang w:val="ru-UA"/>
        </w:rPr>
      </w:pPr>
      <w:r w:rsidRPr="00461CBE">
        <w:rPr>
          <w:lang w:val="ru-UA"/>
        </w:rPr>
        <w:t>Вы уведомили их о целях и способах обработки персональных данных;</w:t>
      </w:r>
    </w:p>
    <w:p w14:paraId="3B05654B" w14:textId="77777777" w:rsidR="00461CBE" w:rsidRPr="00461CBE" w:rsidRDefault="00461CBE" w:rsidP="00461CBE">
      <w:pPr>
        <w:numPr>
          <w:ilvl w:val="0"/>
          <w:numId w:val="206"/>
        </w:numPr>
        <w:rPr>
          <w:lang w:val="ru-UA"/>
        </w:rPr>
      </w:pPr>
      <w:r w:rsidRPr="00461CBE">
        <w:rPr>
          <w:lang w:val="ru-UA"/>
        </w:rPr>
        <w:t>Вы обладаете всеми необходимыми правами для передачи таких данных Оператору.</w:t>
      </w:r>
    </w:p>
    <w:p w14:paraId="590BAFBB" w14:textId="77777777" w:rsidR="00461CBE" w:rsidRPr="00461CBE" w:rsidRDefault="00461CBE" w:rsidP="00461CBE">
      <w:pPr>
        <w:rPr>
          <w:b/>
          <w:bCs/>
          <w:lang w:val="ru-UA"/>
        </w:rPr>
      </w:pPr>
      <w:r w:rsidRPr="00461CBE">
        <w:rPr>
          <w:b/>
          <w:bCs/>
          <w:lang w:val="ru-UA"/>
        </w:rPr>
        <w:t>9.2. Ответственность Пользователя</w:t>
      </w:r>
    </w:p>
    <w:p w14:paraId="30618FB2" w14:textId="77777777" w:rsidR="00461CBE" w:rsidRPr="00461CBE" w:rsidRDefault="00461CBE" w:rsidP="00461CBE">
      <w:pPr>
        <w:rPr>
          <w:lang w:val="ru-UA"/>
        </w:rPr>
      </w:pPr>
      <w:r w:rsidRPr="00461CBE">
        <w:rPr>
          <w:lang w:val="ru-UA"/>
        </w:rPr>
        <w:t>Вы несете полную ответственность за:</w:t>
      </w:r>
    </w:p>
    <w:p w14:paraId="29D275AF" w14:textId="77777777" w:rsidR="00461CBE" w:rsidRPr="00461CBE" w:rsidRDefault="00461CBE" w:rsidP="00461CBE">
      <w:pPr>
        <w:numPr>
          <w:ilvl w:val="0"/>
          <w:numId w:val="207"/>
        </w:numPr>
        <w:rPr>
          <w:lang w:val="ru-UA"/>
        </w:rPr>
      </w:pPr>
      <w:r w:rsidRPr="00461CBE">
        <w:rPr>
          <w:lang w:val="ru-UA"/>
        </w:rPr>
        <w:t>Правомерность размещения персональных данных третьих лиц в Сервисе;</w:t>
      </w:r>
    </w:p>
    <w:p w14:paraId="09F98222" w14:textId="77777777" w:rsidR="00461CBE" w:rsidRPr="00461CBE" w:rsidRDefault="00461CBE" w:rsidP="00461CBE">
      <w:pPr>
        <w:numPr>
          <w:ilvl w:val="0"/>
          <w:numId w:val="208"/>
        </w:numPr>
        <w:rPr>
          <w:lang w:val="ru-UA"/>
        </w:rPr>
      </w:pPr>
      <w:r w:rsidRPr="00461CBE">
        <w:rPr>
          <w:lang w:val="ru-UA"/>
        </w:rPr>
        <w:t>Нарушение прав третьих лиц;</w:t>
      </w:r>
    </w:p>
    <w:p w14:paraId="440217BC" w14:textId="77777777" w:rsidR="00461CBE" w:rsidRPr="00461CBE" w:rsidRDefault="00461CBE" w:rsidP="00461CBE">
      <w:pPr>
        <w:numPr>
          <w:ilvl w:val="0"/>
          <w:numId w:val="209"/>
        </w:numPr>
        <w:rPr>
          <w:lang w:val="ru-UA"/>
        </w:rPr>
      </w:pPr>
      <w:r w:rsidRPr="00461CBE">
        <w:rPr>
          <w:lang w:val="ru-UA"/>
        </w:rPr>
        <w:t>Убытки, причиненные Оператору вследствие нарушения прав третьих лиц.</w:t>
      </w:r>
    </w:p>
    <w:p w14:paraId="1F5568C8" w14:textId="77777777" w:rsidR="00461CBE" w:rsidRPr="00461CBE" w:rsidRDefault="00461CBE" w:rsidP="00461CBE">
      <w:pPr>
        <w:rPr>
          <w:lang w:val="ru-UA"/>
        </w:rPr>
      </w:pPr>
      <w:r w:rsidRPr="00461CBE">
        <w:rPr>
          <w:lang w:val="ru-UA"/>
        </w:rPr>
        <w:t>Вы обязуетесь возместить Оператору все убытки, включая штрафы, судебные расходы и расходы на юридические услуги, возникшие вследствие нарушения Вами прав третьих лиц.</w:t>
      </w:r>
    </w:p>
    <w:p w14:paraId="2AA18032" w14:textId="77777777" w:rsidR="00461CBE" w:rsidRPr="00461CBE" w:rsidRDefault="00461CBE" w:rsidP="00461CBE">
      <w:pPr>
        <w:rPr>
          <w:b/>
          <w:bCs/>
          <w:lang w:val="ru-UA"/>
        </w:rPr>
      </w:pPr>
      <w:r w:rsidRPr="00461CBE">
        <w:rPr>
          <w:b/>
          <w:bCs/>
          <w:lang w:val="ru-UA"/>
        </w:rPr>
        <w:t>9.3. Обработка данных контрагентов Оператором</w:t>
      </w:r>
    </w:p>
    <w:p w14:paraId="10BFD935" w14:textId="77777777" w:rsidR="00461CBE" w:rsidRPr="00461CBE" w:rsidRDefault="00461CBE" w:rsidP="00461CBE">
      <w:pPr>
        <w:rPr>
          <w:lang w:val="ru-UA"/>
        </w:rPr>
      </w:pPr>
      <w:r w:rsidRPr="00461CBE">
        <w:rPr>
          <w:lang w:val="ru-UA"/>
        </w:rPr>
        <w:t>Оператор обрабатывает персональные данные контрагентов, размещенные Вами в Сервисе, исключительно по Вашему поручению и в объеме, необходимом для обеспечения функционирования Сервиса (хранение, генерация документов).Оператор не передает персональные данные контрагентов третьим лицам и не использует их в иных целях, кроме обеспечения работы Сервиса.</w:t>
      </w:r>
    </w:p>
    <w:p w14:paraId="2AFC6DF8" w14:textId="77777777" w:rsidR="00461CBE" w:rsidRPr="00461CBE" w:rsidRDefault="00000000" w:rsidP="00461CBE">
      <w:pPr>
        <w:rPr>
          <w:lang w:val="ru-UA"/>
        </w:rPr>
      </w:pPr>
      <w:r>
        <w:rPr>
          <w:lang w:val="ru-UA"/>
        </w:rPr>
        <w:pict w14:anchorId="32E084E8">
          <v:rect id="_x0000_i1034" style="width:0;height:.75pt" o:hralign="center" o:hrstd="t" o:hr="t" fillcolor="#a0a0a0" stroked="f"/>
        </w:pict>
      </w:r>
    </w:p>
    <w:p w14:paraId="311380E9" w14:textId="77777777" w:rsidR="00461CBE" w:rsidRPr="00461CBE" w:rsidRDefault="00461CBE" w:rsidP="00461CBE">
      <w:pPr>
        <w:rPr>
          <w:b/>
          <w:bCs/>
          <w:lang w:val="ru-UA"/>
        </w:rPr>
      </w:pPr>
      <w:r w:rsidRPr="00461CBE">
        <w:rPr>
          <w:b/>
          <w:bCs/>
          <w:lang w:val="ru-UA"/>
        </w:rPr>
        <w:t>10. ИСПОЛЬЗОВАНИЕ COOKIES И АНАЛОГИЧНЫХ ТЕХНОЛОГИЙ</w:t>
      </w:r>
    </w:p>
    <w:p w14:paraId="54453EDD" w14:textId="77777777" w:rsidR="00461CBE" w:rsidRPr="00461CBE" w:rsidRDefault="00461CBE" w:rsidP="00461CBE">
      <w:pPr>
        <w:rPr>
          <w:b/>
          <w:bCs/>
          <w:lang w:val="ru-UA"/>
        </w:rPr>
      </w:pPr>
      <w:r w:rsidRPr="00461CBE">
        <w:rPr>
          <w:b/>
          <w:bCs/>
          <w:lang w:val="ru-UA"/>
        </w:rPr>
        <w:t>10.1. Что такое cookies</w:t>
      </w:r>
    </w:p>
    <w:p w14:paraId="7F89846A" w14:textId="77777777" w:rsidR="00461CBE" w:rsidRPr="00461CBE" w:rsidRDefault="00461CBE" w:rsidP="00461CBE">
      <w:pPr>
        <w:rPr>
          <w:lang w:val="ru-UA"/>
        </w:rPr>
      </w:pPr>
      <w:r w:rsidRPr="00461CBE">
        <w:rPr>
          <w:lang w:val="ru-UA"/>
        </w:rPr>
        <w:t>Cookies — это небольшие текстовые файлы, которые сохраняются на Вашем устройстве (компьютере, смартфоне, планшете) при посещении веб-сайтов.</w:t>
      </w:r>
    </w:p>
    <w:p w14:paraId="59A9D86F" w14:textId="77777777" w:rsidR="00461CBE" w:rsidRPr="00461CBE" w:rsidRDefault="00461CBE" w:rsidP="00461CBE">
      <w:pPr>
        <w:rPr>
          <w:b/>
          <w:bCs/>
          <w:lang w:val="ru-UA"/>
        </w:rPr>
      </w:pPr>
      <w:r w:rsidRPr="00461CBE">
        <w:rPr>
          <w:b/>
          <w:bCs/>
          <w:lang w:val="ru-UA"/>
        </w:rPr>
        <w:t>10.2. Какие cookies мы используем</w:t>
      </w:r>
    </w:p>
    <w:p w14:paraId="63E0F2F6" w14:textId="77777777" w:rsidR="00461CBE" w:rsidRPr="00461CBE" w:rsidRDefault="00461CBE" w:rsidP="00461CBE">
      <w:pPr>
        <w:rPr>
          <w:lang w:val="ru-UA"/>
        </w:rPr>
      </w:pPr>
      <w:r w:rsidRPr="00461CBE">
        <w:rPr>
          <w:b/>
          <w:bCs/>
          <w:lang w:val="ru-UA"/>
        </w:rPr>
        <w:t>10.2.1. Критически необходимые cookies:</w:t>
      </w:r>
      <w:r w:rsidRPr="00461CBE">
        <w:rPr>
          <w:lang w:val="ru-UA"/>
        </w:rPr>
        <w:t>Эти cookies необходимы для работы Сервиса и не могут быть отключены:</w:t>
      </w:r>
    </w:p>
    <w:p w14:paraId="47D5C300" w14:textId="77777777" w:rsidR="00461CBE" w:rsidRPr="00461CBE" w:rsidRDefault="00461CBE" w:rsidP="00461CBE">
      <w:pPr>
        <w:numPr>
          <w:ilvl w:val="0"/>
          <w:numId w:val="210"/>
        </w:numPr>
        <w:rPr>
          <w:lang w:val="ru-UA"/>
        </w:rPr>
      </w:pPr>
      <w:r w:rsidRPr="00461CBE">
        <w:rPr>
          <w:b/>
          <w:bCs/>
          <w:lang w:val="ru-UA"/>
        </w:rPr>
        <w:t>session_id</w:t>
      </w:r>
      <w:r w:rsidRPr="00461CBE">
        <w:rPr>
          <w:lang w:val="ru-UA"/>
        </w:rPr>
        <w:t> — идентификатор сессии для поддержания авторизованного доступа;</w:t>
      </w:r>
    </w:p>
    <w:p w14:paraId="6EA6A599" w14:textId="77777777" w:rsidR="00461CBE" w:rsidRPr="00461CBE" w:rsidRDefault="00461CBE" w:rsidP="00461CBE">
      <w:pPr>
        <w:numPr>
          <w:ilvl w:val="0"/>
          <w:numId w:val="211"/>
        </w:numPr>
        <w:rPr>
          <w:lang w:val="ru-UA"/>
        </w:rPr>
      </w:pPr>
      <w:r w:rsidRPr="00461CBE">
        <w:rPr>
          <w:b/>
          <w:bCs/>
          <w:lang w:val="ru-UA"/>
        </w:rPr>
        <w:t>Срок действия:</w:t>
      </w:r>
      <w:r w:rsidRPr="00461CBE">
        <w:rPr>
          <w:lang w:val="ru-UA"/>
        </w:rPr>
        <w:t> до 30 дней или до выхода из системы;</w:t>
      </w:r>
    </w:p>
    <w:p w14:paraId="0A2BCD2E" w14:textId="77777777" w:rsidR="00461CBE" w:rsidRPr="00461CBE" w:rsidRDefault="00461CBE" w:rsidP="00461CBE">
      <w:pPr>
        <w:numPr>
          <w:ilvl w:val="0"/>
          <w:numId w:val="212"/>
        </w:numPr>
        <w:rPr>
          <w:lang w:val="ru-UA"/>
        </w:rPr>
      </w:pPr>
      <w:r w:rsidRPr="00461CBE">
        <w:rPr>
          <w:b/>
          <w:bCs/>
          <w:lang w:val="ru-UA"/>
        </w:rPr>
        <w:t>Тип:</w:t>
      </w:r>
      <w:r w:rsidRPr="00461CBE">
        <w:rPr>
          <w:lang w:val="ru-UA"/>
        </w:rPr>
        <w:t> HttpOnly, Secure (в production), SameSite=Lax;</w:t>
      </w:r>
    </w:p>
    <w:p w14:paraId="4D6B1515" w14:textId="77777777" w:rsidR="00461CBE" w:rsidRPr="00461CBE" w:rsidRDefault="00461CBE" w:rsidP="00461CBE">
      <w:pPr>
        <w:numPr>
          <w:ilvl w:val="0"/>
          <w:numId w:val="213"/>
        </w:numPr>
        <w:rPr>
          <w:lang w:val="ru-UA"/>
        </w:rPr>
      </w:pPr>
      <w:r w:rsidRPr="00461CBE">
        <w:rPr>
          <w:b/>
          <w:bCs/>
          <w:lang w:val="ru-UA"/>
        </w:rPr>
        <w:t>Назначение:</w:t>
      </w:r>
      <w:r w:rsidRPr="00461CBE">
        <w:rPr>
          <w:lang w:val="ru-UA"/>
        </w:rPr>
        <w:t> обеспечение аутентификации и авторизации пользователя.</w:t>
      </w:r>
    </w:p>
    <w:p w14:paraId="2014A963" w14:textId="77777777" w:rsidR="00461CBE" w:rsidRPr="00461CBE" w:rsidRDefault="00461CBE" w:rsidP="00461CBE">
      <w:pPr>
        <w:rPr>
          <w:lang w:val="ru-UA"/>
        </w:rPr>
      </w:pPr>
      <w:r w:rsidRPr="00461CBE">
        <w:rPr>
          <w:b/>
          <w:bCs/>
          <w:lang w:val="ru-UA"/>
        </w:rPr>
        <w:lastRenderedPageBreak/>
        <w:t>10.2.2. Функциональные cookies:</w:t>
      </w:r>
      <w:r w:rsidRPr="00461CBE">
        <w:rPr>
          <w:lang w:val="ru-UA"/>
        </w:rPr>
        <w:t>Эти cookies не являются обязательными, но улучшают Ваш опыт использования Сервиса:</w:t>
      </w:r>
    </w:p>
    <w:p w14:paraId="53B2FDE0" w14:textId="77777777" w:rsidR="00461CBE" w:rsidRPr="00461CBE" w:rsidRDefault="00461CBE" w:rsidP="00461CBE">
      <w:pPr>
        <w:numPr>
          <w:ilvl w:val="0"/>
          <w:numId w:val="214"/>
        </w:numPr>
        <w:rPr>
          <w:lang w:val="ru-UA"/>
        </w:rPr>
      </w:pPr>
      <w:r w:rsidRPr="00461CBE">
        <w:rPr>
          <w:b/>
          <w:bCs/>
          <w:lang w:val="ru-UA"/>
        </w:rPr>
        <w:t>theme</w:t>
      </w:r>
      <w:r w:rsidRPr="00461CBE">
        <w:rPr>
          <w:lang w:val="ru-UA"/>
        </w:rPr>
        <w:t> (хранится в localStorage) — выбранная Вами тема оформления (светлая/темная);</w:t>
      </w:r>
    </w:p>
    <w:p w14:paraId="14C25C16" w14:textId="77777777" w:rsidR="00461CBE" w:rsidRPr="00461CBE" w:rsidRDefault="00461CBE" w:rsidP="00461CBE">
      <w:pPr>
        <w:numPr>
          <w:ilvl w:val="0"/>
          <w:numId w:val="215"/>
        </w:numPr>
        <w:rPr>
          <w:lang w:val="ru-UA"/>
        </w:rPr>
      </w:pPr>
      <w:r w:rsidRPr="00461CBE">
        <w:rPr>
          <w:b/>
          <w:bCs/>
          <w:lang w:val="ru-UA"/>
        </w:rPr>
        <w:t>Срок действия:</w:t>
      </w:r>
      <w:r w:rsidRPr="00461CBE">
        <w:rPr>
          <w:lang w:val="ru-UA"/>
        </w:rPr>
        <w:t> постоянно (до очистки данных браузера);</w:t>
      </w:r>
    </w:p>
    <w:p w14:paraId="7F536612" w14:textId="77777777" w:rsidR="00461CBE" w:rsidRPr="00461CBE" w:rsidRDefault="00461CBE" w:rsidP="00461CBE">
      <w:pPr>
        <w:numPr>
          <w:ilvl w:val="0"/>
          <w:numId w:val="216"/>
        </w:numPr>
        <w:rPr>
          <w:lang w:val="ru-UA"/>
        </w:rPr>
      </w:pPr>
      <w:r w:rsidRPr="00461CBE">
        <w:rPr>
          <w:b/>
          <w:bCs/>
          <w:lang w:val="ru-UA"/>
        </w:rPr>
        <w:t>Назначение:</w:t>
      </w:r>
      <w:r w:rsidRPr="00461CBE">
        <w:rPr>
          <w:lang w:val="ru-UA"/>
        </w:rPr>
        <w:t> сохранение пользовательских настроек.</w:t>
      </w:r>
    </w:p>
    <w:p w14:paraId="3D7FB594" w14:textId="77777777" w:rsidR="00461CBE" w:rsidRPr="00461CBE" w:rsidRDefault="00461CBE" w:rsidP="00461CBE">
      <w:pPr>
        <w:rPr>
          <w:lang w:val="ru-UA"/>
        </w:rPr>
      </w:pPr>
      <w:r w:rsidRPr="00461CBE">
        <w:rPr>
          <w:b/>
          <w:bCs/>
          <w:lang w:val="ru-UA"/>
        </w:rPr>
        <w:t>10.2.3. Cookies согласия:</w:t>
      </w:r>
    </w:p>
    <w:p w14:paraId="6765BE1D" w14:textId="77777777" w:rsidR="00461CBE" w:rsidRPr="00461CBE" w:rsidRDefault="00461CBE" w:rsidP="00461CBE">
      <w:pPr>
        <w:numPr>
          <w:ilvl w:val="0"/>
          <w:numId w:val="217"/>
        </w:numPr>
        <w:rPr>
          <w:lang w:val="ru-UA"/>
        </w:rPr>
      </w:pPr>
      <w:r w:rsidRPr="00461CBE">
        <w:rPr>
          <w:b/>
          <w:bCs/>
          <w:lang w:val="ru-UA"/>
        </w:rPr>
        <w:t>bizzly_cookie_consent</w:t>
      </w:r>
      <w:r w:rsidRPr="00461CBE">
        <w:rPr>
          <w:lang w:val="ru-UA"/>
        </w:rPr>
        <w:t> — сохранение Вашего выбора относительно использования cookies;</w:t>
      </w:r>
    </w:p>
    <w:p w14:paraId="453B4616" w14:textId="77777777" w:rsidR="00461CBE" w:rsidRPr="00461CBE" w:rsidRDefault="00461CBE" w:rsidP="00461CBE">
      <w:pPr>
        <w:numPr>
          <w:ilvl w:val="0"/>
          <w:numId w:val="218"/>
        </w:numPr>
        <w:rPr>
          <w:lang w:val="ru-UA"/>
        </w:rPr>
      </w:pPr>
      <w:r w:rsidRPr="00461CBE">
        <w:rPr>
          <w:b/>
          <w:bCs/>
          <w:lang w:val="ru-UA"/>
        </w:rPr>
        <w:t>Срок действия:</w:t>
      </w:r>
      <w:r w:rsidRPr="00461CBE">
        <w:rPr>
          <w:lang w:val="ru-UA"/>
        </w:rPr>
        <w:t> 1 год;</w:t>
      </w:r>
    </w:p>
    <w:p w14:paraId="0DFC94E2" w14:textId="77777777" w:rsidR="00461CBE" w:rsidRPr="00461CBE" w:rsidRDefault="00461CBE" w:rsidP="00461CBE">
      <w:pPr>
        <w:numPr>
          <w:ilvl w:val="0"/>
          <w:numId w:val="219"/>
        </w:numPr>
        <w:rPr>
          <w:lang w:val="ru-UA"/>
        </w:rPr>
      </w:pPr>
      <w:r w:rsidRPr="00461CBE">
        <w:rPr>
          <w:b/>
          <w:bCs/>
          <w:lang w:val="ru-UA"/>
        </w:rPr>
        <w:t>Назначение:</w:t>
      </w:r>
      <w:r w:rsidRPr="00461CBE">
        <w:rPr>
          <w:lang w:val="ru-UA"/>
        </w:rPr>
        <w:t> запоминание Вашего согласия.</w:t>
      </w:r>
    </w:p>
    <w:p w14:paraId="2DE8623E" w14:textId="77777777" w:rsidR="00461CBE" w:rsidRPr="00461CBE" w:rsidRDefault="00461CBE" w:rsidP="00461CBE">
      <w:pPr>
        <w:rPr>
          <w:b/>
          <w:bCs/>
          <w:lang w:val="ru-UA"/>
        </w:rPr>
      </w:pPr>
      <w:r w:rsidRPr="00461CBE">
        <w:rPr>
          <w:b/>
          <w:bCs/>
          <w:lang w:val="ru-UA"/>
        </w:rPr>
        <w:t>10.3. Управление cookies</w:t>
      </w:r>
    </w:p>
    <w:p w14:paraId="55044B13" w14:textId="77777777" w:rsidR="006F6A4C" w:rsidRDefault="00461CBE" w:rsidP="00461CBE">
      <w:pPr>
        <w:rPr>
          <w:lang w:val="ru-UA"/>
        </w:rPr>
      </w:pPr>
      <w:r w:rsidRPr="00461CBE">
        <w:rPr>
          <w:lang w:val="ru-UA"/>
        </w:rPr>
        <w:t>Вы можете настроить свой браузер на отклонение cookies или удалить существующие cookies. Однако это может привести к ограничению функционала Сервиса или полной невозможности его использования.</w:t>
      </w:r>
    </w:p>
    <w:p w14:paraId="470DAA95" w14:textId="3301541A" w:rsidR="00461CBE" w:rsidRPr="00461CBE" w:rsidRDefault="00461CBE" w:rsidP="00461CBE">
      <w:pPr>
        <w:rPr>
          <w:lang w:val="ru-UA"/>
        </w:rPr>
      </w:pPr>
      <w:r w:rsidRPr="00461CBE">
        <w:rPr>
          <w:b/>
          <w:bCs/>
          <w:lang w:val="ru-UA"/>
        </w:rPr>
        <w:t>Инструкции по управлению cookies:</w:t>
      </w:r>
    </w:p>
    <w:p w14:paraId="7255E999" w14:textId="77777777" w:rsidR="00461CBE" w:rsidRPr="00461CBE" w:rsidRDefault="00461CBE" w:rsidP="00461CBE">
      <w:pPr>
        <w:numPr>
          <w:ilvl w:val="0"/>
          <w:numId w:val="220"/>
        </w:numPr>
        <w:rPr>
          <w:lang w:val="ru-UA"/>
        </w:rPr>
      </w:pPr>
      <w:r w:rsidRPr="00461CBE">
        <w:rPr>
          <w:b/>
          <w:bCs/>
          <w:lang w:val="ru-UA"/>
        </w:rPr>
        <w:t>Google Chrome:</w:t>
      </w:r>
      <w:r w:rsidRPr="00461CBE">
        <w:rPr>
          <w:lang w:val="ru-UA"/>
        </w:rPr>
        <w:t> Настройки → Конфиденциальность и безопасность → Файлы cookie и другие данные сайтов;</w:t>
      </w:r>
    </w:p>
    <w:p w14:paraId="64EF79C2" w14:textId="77777777" w:rsidR="00461CBE" w:rsidRPr="00461CBE" w:rsidRDefault="00461CBE" w:rsidP="00461CBE">
      <w:pPr>
        <w:numPr>
          <w:ilvl w:val="0"/>
          <w:numId w:val="221"/>
        </w:numPr>
        <w:rPr>
          <w:lang w:val="ru-UA"/>
        </w:rPr>
      </w:pPr>
      <w:r w:rsidRPr="00461CBE">
        <w:rPr>
          <w:b/>
          <w:bCs/>
          <w:lang w:val="ru-UA"/>
        </w:rPr>
        <w:t>Mozilla Firefox:</w:t>
      </w:r>
      <w:r w:rsidRPr="00461CBE">
        <w:rPr>
          <w:lang w:val="ru-UA"/>
        </w:rPr>
        <w:t> Настройки → Приватность и защита → Куки и данные сайтов;</w:t>
      </w:r>
    </w:p>
    <w:p w14:paraId="521EE5F6" w14:textId="77777777" w:rsidR="00461CBE" w:rsidRPr="00461CBE" w:rsidRDefault="00461CBE" w:rsidP="00461CBE">
      <w:pPr>
        <w:numPr>
          <w:ilvl w:val="0"/>
          <w:numId w:val="222"/>
        </w:numPr>
        <w:rPr>
          <w:lang w:val="ru-UA"/>
        </w:rPr>
      </w:pPr>
      <w:r w:rsidRPr="00461CBE">
        <w:rPr>
          <w:b/>
          <w:bCs/>
          <w:lang w:val="ru-UA"/>
        </w:rPr>
        <w:t>Safari:</w:t>
      </w:r>
      <w:r w:rsidRPr="00461CBE">
        <w:rPr>
          <w:lang w:val="ru-UA"/>
        </w:rPr>
        <w:t> Настройки → Конфиденциальность → Управление данными веб-сайта;</w:t>
      </w:r>
    </w:p>
    <w:p w14:paraId="0668EA15" w14:textId="77777777" w:rsidR="00461CBE" w:rsidRPr="00461CBE" w:rsidRDefault="00461CBE" w:rsidP="00461CBE">
      <w:pPr>
        <w:numPr>
          <w:ilvl w:val="0"/>
          <w:numId w:val="223"/>
        </w:numPr>
        <w:rPr>
          <w:lang w:val="ru-UA"/>
        </w:rPr>
      </w:pPr>
      <w:r w:rsidRPr="00461CBE">
        <w:rPr>
          <w:b/>
          <w:bCs/>
          <w:lang w:val="ru-UA"/>
        </w:rPr>
        <w:t>Microsoft Edge:</w:t>
      </w:r>
      <w:r w:rsidRPr="00461CBE">
        <w:rPr>
          <w:lang w:val="ru-UA"/>
        </w:rPr>
        <w:t> Настройки → Файлы cookie и разрешения сайтов.</w:t>
      </w:r>
    </w:p>
    <w:p w14:paraId="01E8E7B2" w14:textId="77777777" w:rsidR="00461CBE" w:rsidRPr="00461CBE" w:rsidRDefault="00461CBE" w:rsidP="00461CBE">
      <w:pPr>
        <w:rPr>
          <w:b/>
          <w:bCs/>
          <w:lang w:val="ru-UA"/>
        </w:rPr>
      </w:pPr>
      <w:r w:rsidRPr="00461CBE">
        <w:rPr>
          <w:b/>
          <w:bCs/>
          <w:lang w:val="ru-UA"/>
        </w:rPr>
        <w:t>10.4. Подробная политика cookies</w:t>
      </w:r>
    </w:p>
    <w:p w14:paraId="5F0D56C1" w14:textId="77777777" w:rsidR="00461CBE" w:rsidRPr="00461CBE" w:rsidRDefault="00461CBE" w:rsidP="00461CBE">
      <w:pPr>
        <w:rPr>
          <w:lang w:val="ru-UA"/>
        </w:rPr>
      </w:pPr>
      <w:r w:rsidRPr="00461CBE">
        <w:rPr>
          <w:lang w:val="ru-UA"/>
        </w:rPr>
        <w:t>Подробная информация об использовании cookies содержится в отдельном документе «Политика использования cookies», размещенном на Сайте.</w:t>
      </w:r>
    </w:p>
    <w:p w14:paraId="1DC601B6" w14:textId="77777777" w:rsidR="00461CBE" w:rsidRPr="00461CBE" w:rsidRDefault="00000000" w:rsidP="00461CBE">
      <w:pPr>
        <w:rPr>
          <w:lang w:val="ru-UA"/>
        </w:rPr>
      </w:pPr>
      <w:r>
        <w:rPr>
          <w:lang w:val="ru-UA"/>
        </w:rPr>
        <w:pict w14:anchorId="6A57926B">
          <v:rect id="_x0000_i1035" style="width:0;height:.75pt" o:hralign="center" o:hrstd="t" o:hr="t" fillcolor="#a0a0a0" stroked="f"/>
        </w:pict>
      </w:r>
    </w:p>
    <w:p w14:paraId="503C5432" w14:textId="77777777" w:rsidR="00461CBE" w:rsidRPr="00461CBE" w:rsidRDefault="00461CBE" w:rsidP="00461CBE">
      <w:pPr>
        <w:rPr>
          <w:b/>
          <w:bCs/>
          <w:lang w:val="ru-UA"/>
        </w:rPr>
      </w:pPr>
      <w:r w:rsidRPr="00461CBE">
        <w:rPr>
          <w:b/>
          <w:bCs/>
          <w:lang w:val="ru-UA"/>
        </w:rPr>
        <w:t>11. ПРАВА НЕСОВЕРШЕННОЛЕТНИХ</w:t>
      </w:r>
    </w:p>
    <w:p w14:paraId="3576DB08" w14:textId="77777777" w:rsidR="00461CBE" w:rsidRPr="00461CBE" w:rsidRDefault="00461CBE" w:rsidP="00461CBE">
      <w:pPr>
        <w:rPr>
          <w:b/>
          <w:bCs/>
          <w:lang w:val="ru-UA"/>
        </w:rPr>
      </w:pPr>
      <w:r w:rsidRPr="00461CBE">
        <w:rPr>
          <w:b/>
          <w:bCs/>
          <w:lang w:val="ru-UA"/>
        </w:rPr>
        <w:t>11.1. Возрастные ограничения</w:t>
      </w:r>
    </w:p>
    <w:p w14:paraId="2BBD85B8" w14:textId="77777777" w:rsidR="00461CBE" w:rsidRPr="00461CBE" w:rsidRDefault="00461CBE" w:rsidP="00461CBE">
      <w:pPr>
        <w:rPr>
          <w:lang w:val="ru-UA"/>
        </w:rPr>
      </w:pPr>
      <w:r w:rsidRPr="00461CBE">
        <w:rPr>
          <w:lang w:val="ru-UA"/>
        </w:rPr>
        <w:t>Сервис предназначен для лиц, достигших возраста </w:t>
      </w:r>
      <w:r w:rsidRPr="00461CBE">
        <w:rPr>
          <w:b/>
          <w:bCs/>
          <w:lang w:val="ru-UA"/>
        </w:rPr>
        <w:t>18 (восемнадцати) лет</w:t>
      </w:r>
      <w:r w:rsidRPr="00461CBE">
        <w:rPr>
          <w:lang w:val="ru-UA"/>
        </w:rPr>
        <w:t>. Мы сознательно не собираем персональные данные лиц моложе 18 лет.</w:t>
      </w:r>
    </w:p>
    <w:p w14:paraId="20BFA615" w14:textId="77777777" w:rsidR="00461CBE" w:rsidRPr="00461CBE" w:rsidRDefault="00461CBE" w:rsidP="00461CBE">
      <w:pPr>
        <w:rPr>
          <w:b/>
          <w:bCs/>
          <w:lang w:val="ru-UA"/>
        </w:rPr>
      </w:pPr>
      <w:r w:rsidRPr="00461CBE">
        <w:rPr>
          <w:b/>
          <w:bCs/>
          <w:lang w:val="ru-UA"/>
        </w:rPr>
        <w:t>11.2. Обнаружение данных несовершеннолетних</w:t>
      </w:r>
    </w:p>
    <w:p w14:paraId="73533CFB" w14:textId="77777777" w:rsidR="00461CBE" w:rsidRPr="00461CBE" w:rsidRDefault="00461CBE" w:rsidP="00461CBE">
      <w:pPr>
        <w:rPr>
          <w:lang w:val="ru-UA"/>
        </w:rPr>
      </w:pPr>
      <w:r w:rsidRPr="00461CBE">
        <w:rPr>
          <w:lang w:val="ru-UA"/>
        </w:rPr>
        <w:t>Если Вам стало известно, что лицо моложе 18 лет зарегистрировалось в Сервисе, пожалуйста, немедленно сообщите нам об этом по адресу: support@bizzly.by. Мы удалим такую Учетную запись и все связанные с ней персональные данные.</w:t>
      </w:r>
    </w:p>
    <w:p w14:paraId="5B5762B7" w14:textId="77777777" w:rsidR="00461CBE" w:rsidRPr="00461CBE" w:rsidRDefault="00000000" w:rsidP="00461CBE">
      <w:pPr>
        <w:rPr>
          <w:lang w:val="ru-UA"/>
        </w:rPr>
      </w:pPr>
      <w:r>
        <w:rPr>
          <w:lang w:val="ru-UA"/>
        </w:rPr>
        <w:pict w14:anchorId="3C99006B">
          <v:rect id="_x0000_i1036" style="width:0;height:.75pt" o:hralign="center" o:hrstd="t" o:hr="t" fillcolor="#a0a0a0" stroked="f"/>
        </w:pict>
      </w:r>
    </w:p>
    <w:p w14:paraId="4272F84C" w14:textId="77777777" w:rsidR="00461CBE" w:rsidRPr="00461CBE" w:rsidRDefault="00461CBE" w:rsidP="00461CBE">
      <w:pPr>
        <w:rPr>
          <w:b/>
          <w:bCs/>
          <w:lang w:val="ru-UA"/>
        </w:rPr>
      </w:pPr>
      <w:r w:rsidRPr="00461CBE">
        <w:rPr>
          <w:b/>
          <w:bCs/>
          <w:lang w:val="ru-UA"/>
        </w:rPr>
        <w:t>12. ИЗМЕНЕНИЯ В ПОЛИТИКЕ КОНФИДЕНЦИАЛЬНОСТИ</w:t>
      </w:r>
    </w:p>
    <w:p w14:paraId="4FAC5213" w14:textId="77777777" w:rsidR="00461CBE" w:rsidRPr="00461CBE" w:rsidRDefault="00461CBE" w:rsidP="00461CBE">
      <w:pPr>
        <w:rPr>
          <w:b/>
          <w:bCs/>
          <w:lang w:val="ru-UA"/>
        </w:rPr>
      </w:pPr>
      <w:r w:rsidRPr="00461CBE">
        <w:rPr>
          <w:b/>
          <w:bCs/>
          <w:lang w:val="ru-UA"/>
        </w:rPr>
        <w:t>12.1. Право на изменение Политики</w:t>
      </w:r>
    </w:p>
    <w:p w14:paraId="20D59445" w14:textId="77777777" w:rsidR="00461CBE" w:rsidRPr="00461CBE" w:rsidRDefault="00461CBE" w:rsidP="00461CBE">
      <w:pPr>
        <w:rPr>
          <w:lang w:val="ru-UA"/>
        </w:rPr>
      </w:pPr>
      <w:r w:rsidRPr="00461CBE">
        <w:rPr>
          <w:lang w:val="ru-UA"/>
        </w:rPr>
        <w:lastRenderedPageBreak/>
        <w:t>Мы оставляем за собой право в любое время вносить изменения в настоящую Политику конфиденциальности.</w:t>
      </w:r>
    </w:p>
    <w:p w14:paraId="3CA5EE16" w14:textId="77777777" w:rsidR="00461CBE" w:rsidRPr="00461CBE" w:rsidRDefault="00461CBE" w:rsidP="00461CBE">
      <w:pPr>
        <w:rPr>
          <w:b/>
          <w:bCs/>
          <w:lang w:val="ru-UA"/>
        </w:rPr>
      </w:pPr>
      <w:r w:rsidRPr="00461CBE">
        <w:rPr>
          <w:b/>
          <w:bCs/>
          <w:lang w:val="ru-UA"/>
        </w:rPr>
        <w:t>12.2. Уведомление об изменениях</w:t>
      </w:r>
    </w:p>
    <w:p w14:paraId="44ABA5B9" w14:textId="77777777" w:rsidR="00461CBE" w:rsidRPr="00461CBE" w:rsidRDefault="00461CBE" w:rsidP="00461CBE">
      <w:pPr>
        <w:rPr>
          <w:lang w:val="ru-UA"/>
        </w:rPr>
      </w:pPr>
      <w:r w:rsidRPr="00461CBE">
        <w:rPr>
          <w:lang w:val="ru-UA"/>
        </w:rPr>
        <w:t>О существенных изменениях в Политике конфиденциальности Мы уведомим Вас одним из следующих способов:</w:t>
      </w:r>
    </w:p>
    <w:p w14:paraId="08017AFC" w14:textId="77777777" w:rsidR="00461CBE" w:rsidRPr="00461CBE" w:rsidRDefault="00461CBE" w:rsidP="00461CBE">
      <w:pPr>
        <w:numPr>
          <w:ilvl w:val="0"/>
          <w:numId w:val="224"/>
        </w:numPr>
        <w:rPr>
          <w:lang w:val="ru-UA"/>
        </w:rPr>
      </w:pPr>
      <w:r w:rsidRPr="00461CBE">
        <w:rPr>
          <w:lang w:val="ru-UA"/>
        </w:rPr>
        <w:t>Путем направления уведомления на адрес электронной почты, указанный в Учетной записи;</w:t>
      </w:r>
    </w:p>
    <w:p w14:paraId="3BD7C1AE" w14:textId="77777777" w:rsidR="00461CBE" w:rsidRPr="00461CBE" w:rsidRDefault="00461CBE" w:rsidP="00461CBE">
      <w:pPr>
        <w:numPr>
          <w:ilvl w:val="0"/>
          <w:numId w:val="225"/>
        </w:numPr>
        <w:rPr>
          <w:lang w:val="ru-UA"/>
        </w:rPr>
      </w:pPr>
      <w:r w:rsidRPr="00461CBE">
        <w:rPr>
          <w:lang w:val="ru-UA"/>
        </w:rPr>
        <w:t>Путем размещения уведомления на Сайте.</w:t>
      </w:r>
    </w:p>
    <w:p w14:paraId="5F2E0986" w14:textId="77777777" w:rsidR="00461CBE" w:rsidRPr="00461CBE" w:rsidRDefault="00461CBE" w:rsidP="00461CBE">
      <w:pPr>
        <w:rPr>
          <w:lang w:val="ru-UA"/>
        </w:rPr>
      </w:pPr>
      <w:r w:rsidRPr="00461CBE">
        <w:rPr>
          <w:lang w:val="ru-UA"/>
        </w:rPr>
        <w:t>Уведомление будет направлено не менее чем за </w:t>
      </w:r>
      <w:r w:rsidRPr="00461CBE">
        <w:rPr>
          <w:b/>
          <w:bCs/>
          <w:lang w:val="ru-UA"/>
        </w:rPr>
        <w:t>30 (тридцать) дней</w:t>
      </w:r>
      <w:r w:rsidRPr="00461CBE">
        <w:rPr>
          <w:lang w:val="ru-UA"/>
        </w:rPr>
        <w:t> до вступления изменений в силу.</w:t>
      </w:r>
    </w:p>
    <w:p w14:paraId="0430474E" w14:textId="77777777" w:rsidR="00461CBE" w:rsidRPr="00461CBE" w:rsidRDefault="00461CBE" w:rsidP="00461CBE">
      <w:pPr>
        <w:rPr>
          <w:b/>
          <w:bCs/>
          <w:lang w:val="ru-UA"/>
        </w:rPr>
      </w:pPr>
      <w:r w:rsidRPr="00461CBE">
        <w:rPr>
          <w:b/>
          <w:bCs/>
          <w:lang w:val="ru-UA"/>
        </w:rPr>
        <w:t>12.3. Вступление изменений в силу</w:t>
      </w:r>
    </w:p>
    <w:p w14:paraId="4B2C24D9" w14:textId="77777777" w:rsidR="00461CBE" w:rsidRPr="00461CBE" w:rsidRDefault="00461CBE" w:rsidP="00461CBE">
      <w:pPr>
        <w:rPr>
          <w:lang w:val="ru-UA"/>
        </w:rPr>
      </w:pPr>
      <w:r w:rsidRPr="00461CBE">
        <w:rPr>
          <w:lang w:val="ru-UA"/>
        </w:rPr>
        <w:t>Новая редакция Политики конфиденциальности вступает в силу с момента ее размещения на Сайте, если иной срок не указан в самой Политике.</w:t>
      </w:r>
    </w:p>
    <w:p w14:paraId="778E646E" w14:textId="77777777" w:rsidR="00461CBE" w:rsidRPr="00461CBE" w:rsidRDefault="00461CBE" w:rsidP="00461CBE">
      <w:pPr>
        <w:rPr>
          <w:b/>
          <w:bCs/>
          <w:lang w:val="ru-UA"/>
        </w:rPr>
      </w:pPr>
      <w:r w:rsidRPr="00461CBE">
        <w:rPr>
          <w:b/>
          <w:bCs/>
          <w:lang w:val="ru-UA"/>
        </w:rPr>
        <w:t>12.4. Продолжение использования Сервиса</w:t>
      </w:r>
    </w:p>
    <w:p w14:paraId="2CAFDABB" w14:textId="5A799A79" w:rsidR="00461CBE" w:rsidRPr="00461CBE" w:rsidRDefault="00461CBE" w:rsidP="00461CBE">
      <w:pPr>
        <w:rPr>
          <w:lang w:val="ru-UA"/>
        </w:rPr>
      </w:pPr>
      <w:r w:rsidRPr="00461CBE">
        <w:rPr>
          <w:lang w:val="ru-UA"/>
        </w:rPr>
        <w:t>Продолжение использования Сервиса после вступления изменений в силу означает Ваше согласие с новой редакцией Политики конфиденциальности.</w:t>
      </w:r>
      <w:r w:rsidR="00325CEB">
        <w:rPr>
          <w:lang w:val="ru-UA"/>
        </w:rPr>
        <w:t xml:space="preserve"> </w:t>
      </w:r>
      <w:r w:rsidRPr="00461CBE">
        <w:rPr>
          <w:lang w:val="ru-UA"/>
        </w:rPr>
        <w:t>Если Вы не согласны с изменениями, Вы обязаны прекратить использование Сервиса и удалить Учетную запись.</w:t>
      </w:r>
    </w:p>
    <w:p w14:paraId="7166FAB1" w14:textId="77777777" w:rsidR="00461CBE" w:rsidRPr="00461CBE" w:rsidRDefault="00000000" w:rsidP="00461CBE">
      <w:pPr>
        <w:rPr>
          <w:lang w:val="ru-UA"/>
        </w:rPr>
      </w:pPr>
      <w:r>
        <w:rPr>
          <w:lang w:val="ru-UA"/>
        </w:rPr>
        <w:pict w14:anchorId="54B1D1C6">
          <v:rect id="_x0000_i1037" style="width:0;height:.75pt" o:hralign="center" o:hrstd="t" o:hr="t" fillcolor="#a0a0a0" stroked="f"/>
        </w:pict>
      </w:r>
    </w:p>
    <w:p w14:paraId="16AC5270" w14:textId="77777777" w:rsidR="00461CBE" w:rsidRPr="00461CBE" w:rsidRDefault="00461CBE" w:rsidP="00461CBE">
      <w:pPr>
        <w:rPr>
          <w:b/>
          <w:bCs/>
          <w:lang w:val="ru-UA"/>
        </w:rPr>
      </w:pPr>
      <w:r w:rsidRPr="00461CBE">
        <w:rPr>
          <w:b/>
          <w:bCs/>
          <w:lang w:val="ru-UA"/>
        </w:rPr>
        <w:t>13. КОНТАКТНАЯ ИНФОРМАЦИЯ</w:t>
      </w:r>
    </w:p>
    <w:p w14:paraId="6BE34928" w14:textId="77777777" w:rsidR="00461CBE" w:rsidRPr="00461CBE" w:rsidRDefault="00461CBE" w:rsidP="00461CBE">
      <w:pPr>
        <w:rPr>
          <w:b/>
          <w:bCs/>
          <w:lang w:val="ru-UA"/>
        </w:rPr>
      </w:pPr>
      <w:r w:rsidRPr="00461CBE">
        <w:rPr>
          <w:b/>
          <w:bCs/>
          <w:lang w:val="ru-UA"/>
        </w:rPr>
        <w:t>13.1. Контакты Оператора</w:t>
      </w:r>
    </w:p>
    <w:p w14:paraId="097A85C3" w14:textId="062809F9" w:rsidR="00461CBE" w:rsidRPr="00461CBE" w:rsidRDefault="00461CBE" w:rsidP="00461CBE">
      <w:pPr>
        <w:rPr>
          <w:lang w:val="ru-UA"/>
        </w:rPr>
      </w:pPr>
      <w:r w:rsidRPr="00461CBE">
        <w:rPr>
          <w:lang w:val="ru-UA"/>
        </w:rPr>
        <w:t>Если у Вас есть вопросы, замечания или запросы относительно обработки Ваших персональных данных, пожалуйста, свяжитесь с нами:</w:t>
      </w:r>
      <w:r w:rsidR="00325CEB">
        <w:rPr>
          <w:lang w:val="ru-UA"/>
        </w:rPr>
        <w:t xml:space="preserve"> </w:t>
      </w:r>
      <w:r w:rsidRPr="00461CBE">
        <w:rPr>
          <w:b/>
          <w:bCs/>
          <w:lang w:val="ru-UA"/>
        </w:rPr>
        <w:t>Оператор персональных данных:</w:t>
      </w:r>
    </w:p>
    <w:p w14:paraId="3C6A31A1" w14:textId="77777777" w:rsidR="00461CBE" w:rsidRPr="00461CBE" w:rsidRDefault="00461CBE" w:rsidP="00461CBE">
      <w:pPr>
        <w:numPr>
          <w:ilvl w:val="0"/>
          <w:numId w:val="226"/>
        </w:numPr>
        <w:rPr>
          <w:lang w:val="ru-UA"/>
        </w:rPr>
      </w:pPr>
      <w:r w:rsidRPr="00461CBE">
        <w:rPr>
          <w:b/>
          <w:bCs/>
          <w:lang w:val="ru-UA"/>
        </w:rPr>
        <w:t>Наименование:</w:t>
      </w:r>
      <w:r w:rsidRPr="00461CBE">
        <w:rPr>
          <w:lang w:val="ru-UA"/>
        </w:rPr>
        <w:t> Индивидуальный Предприниматель Микитич Эдуард Викторович</w:t>
      </w:r>
    </w:p>
    <w:p w14:paraId="50FEB246" w14:textId="77777777" w:rsidR="00461CBE" w:rsidRPr="00461CBE" w:rsidRDefault="00461CBE" w:rsidP="00461CBE">
      <w:pPr>
        <w:numPr>
          <w:ilvl w:val="0"/>
          <w:numId w:val="227"/>
        </w:numPr>
        <w:rPr>
          <w:lang w:val="ru-UA"/>
        </w:rPr>
      </w:pPr>
      <w:r w:rsidRPr="00461CBE">
        <w:rPr>
          <w:b/>
          <w:bCs/>
          <w:lang w:val="ru-UA"/>
        </w:rPr>
        <w:t>УНП:</w:t>
      </w:r>
      <w:r w:rsidRPr="00461CBE">
        <w:rPr>
          <w:lang w:val="ru-UA"/>
        </w:rPr>
        <w:t> 291754188</w:t>
      </w:r>
    </w:p>
    <w:p w14:paraId="5609F787" w14:textId="77777777" w:rsidR="00461CBE" w:rsidRPr="00461CBE" w:rsidRDefault="00461CBE" w:rsidP="00461CBE">
      <w:pPr>
        <w:numPr>
          <w:ilvl w:val="0"/>
          <w:numId w:val="228"/>
        </w:numPr>
        <w:rPr>
          <w:lang w:val="ru-UA"/>
        </w:rPr>
      </w:pPr>
      <w:r w:rsidRPr="00461CBE">
        <w:rPr>
          <w:b/>
          <w:bCs/>
          <w:lang w:val="ru-UA"/>
        </w:rPr>
        <w:t>Адрес:</w:t>
      </w:r>
      <w:r w:rsidRPr="00461CBE">
        <w:rPr>
          <w:lang w:val="ru-UA"/>
        </w:rPr>
        <w:t> Республика Беларусь, 224013, г. Брест, ул. Гоголя 96 кв. 30</w:t>
      </w:r>
    </w:p>
    <w:p w14:paraId="5769D68D" w14:textId="77777777" w:rsidR="00461CBE" w:rsidRPr="00461CBE" w:rsidRDefault="00461CBE" w:rsidP="00461CBE">
      <w:pPr>
        <w:numPr>
          <w:ilvl w:val="0"/>
          <w:numId w:val="229"/>
        </w:numPr>
        <w:rPr>
          <w:lang w:val="ru-UA"/>
        </w:rPr>
      </w:pPr>
      <w:r w:rsidRPr="00461CBE">
        <w:rPr>
          <w:b/>
          <w:bCs/>
          <w:lang w:val="ru-UA"/>
        </w:rPr>
        <w:t>Email:</w:t>
      </w:r>
      <w:r w:rsidRPr="00461CBE">
        <w:rPr>
          <w:lang w:val="ru-UA"/>
        </w:rPr>
        <w:t> support@bizzly.by</w:t>
      </w:r>
    </w:p>
    <w:p w14:paraId="1258B744" w14:textId="77777777" w:rsidR="00461CBE" w:rsidRPr="00461CBE" w:rsidRDefault="00461CBE" w:rsidP="00461CBE">
      <w:pPr>
        <w:numPr>
          <w:ilvl w:val="0"/>
          <w:numId w:val="230"/>
        </w:numPr>
        <w:rPr>
          <w:lang w:val="ru-UA"/>
        </w:rPr>
      </w:pPr>
      <w:r w:rsidRPr="00461CBE">
        <w:rPr>
          <w:b/>
          <w:bCs/>
          <w:lang w:val="ru-UA"/>
        </w:rPr>
        <w:t>Веб-сайт:</w:t>
      </w:r>
      <w:r w:rsidRPr="00461CBE">
        <w:rPr>
          <w:lang w:val="ru-UA"/>
        </w:rPr>
        <w:t> https://bizzly.by</w:t>
      </w:r>
    </w:p>
    <w:p w14:paraId="707B6F96" w14:textId="77777777" w:rsidR="00461CBE" w:rsidRPr="00461CBE" w:rsidRDefault="00461CBE" w:rsidP="00461CBE">
      <w:pPr>
        <w:rPr>
          <w:b/>
          <w:bCs/>
          <w:lang w:val="ru-UA"/>
        </w:rPr>
      </w:pPr>
      <w:r w:rsidRPr="00461CBE">
        <w:rPr>
          <w:b/>
          <w:bCs/>
          <w:lang w:val="ru-UA"/>
        </w:rPr>
        <w:t>13.2. Сроки рассмотрения обращений</w:t>
      </w:r>
    </w:p>
    <w:p w14:paraId="4A74BD0F" w14:textId="77777777" w:rsidR="00461CBE" w:rsidRPr="00461CBE" w:rsidRDefault="00461CBE" w:rsidP="00461CBE">
      <w:pPr>
        <w:rPr>
          <w:lang w:val="ru-UA"/>
        </w:rPr>
      </w:pPr>
      <w:r w:rsidRPr="00461CBE">
        <w:rPr>
          <w:lang w:val="ru-UA"/>
        </w:rPr>
        <w:t>Мы обязуемся рассмотреть Ваше обращение и предоставить мотивированный ответ в течение:</w:t>
      </w:r>
    </w:p>
    <w:p w14:paraId="7B85D41E" w14:textId="77777777" w:rsidR="00461CBE" w:rsidRPr="00461CBE" w:rsidRDefault="00461CBE" w:rsidP="00461CBE">
      <w:pPr>
        <w:numPr>
          <w:ilvl w:val="0"/>
          <w:numId w:val="231"/>
        </w:numPr>
        <w:rPr>
          <w:lang w:val="ru-UA"/>
        </w:rPr>
      </w:pPr>
      <w:r w:rsidRPr="00461CBE">
        <w:rPr>
          <w:b/>
          <w:bCs/>
          <w:lang w:val="ru-UA"/>
        </w:rPr>
        <w:t>5 (пяти) рабочих дней</w:t>
      </w:r>
      <w:r w:rsidRPr="00461CBE">
        <w:rPr>
          <w:lang w:val="ru-UA"/>
        </w:rPr>
        <w:t> — для обращений в техническую поддержку;</w:t>
      </w:r>
    </w:p>
    <w:p w14:paraId="582783C6" w14:textId="77777777" w:rsidR="00461CBE" w:rsidRPr="00461CBE" w:rsidRDefault="00461CBE" w:rsidP="00461CBE">
      <w:pPr>
        <w:numPr>
          <w:ilvl w:val="0"/>
          <w:numId w:val="232"/>
        </w:numPr>
        <w:rPr>
          <w:lang w:val="ru-UA"/>
        </w:rPr>
      </w:pPr>
      <w:r w:rsidRPr="00461CBE">
        <w:rPr>
          <w:b/>
          <w:bCs/>
          <w:lang w:val="ru-UA"/>
        </w:rPr>
        <w:t>30 (тридцати) календарных дней</w:t>
      </w:r>
      <w:r w:rsidRPr="00461CBE">
        <w:rPr>
          <w:lang w:val="ru-UA"/>
        </w:rPr>
        <w:t> — для запросов, связанных с реализацией прав субъекта персональных данных.</w:t>
      </w:r>
    </w:p>
    <w:p w14:paraId="7EF72CF3" w14:textId="77777777" w:rsidR="00461CBE" w:rsidRPr="00461CBE" w:rsidRDefault="00000000" w:rsidP="00461CBE">
      <w:pPr>
        <w:rPr>
          <w:lang w:val="ru-UA"/>
        </w:rPr>
      </w:pPr>
      <w:r>
        <w:rPr>
          <w:lang w:val="ru-UA"/>
        </w:rPr>
        <w:pict w14:anchorId="44C98F04">
          <v:rect id="_x0000_i1038" style="width:0;height:.75pt" o:hralign="center" o:hrstd="t" o:hr="t" fillcolor="#a0a0a0" stroked="f"/>
        </w:pict>
      </w:r>
    </w:p>
    <w:p w14:paraId="6B84674D" w14:textId="77777777" w:rsidR="00461CBE" w:rsidRPr="00461CBE" w:rsidRDefault="00461CBE" w:rsidP="00461CBE">
      <w:pPr>
        <w:rPr>
          <w:b/>
          <w:bCs/>
          <w:lang w:val="ru-UA"/>
        </w:rPr>
      </w:pPr>
      <w:r w:rsidRPr="00461CBE">
        <w:rPr>
          <w:b/>
          <w:bCs/>
          <w:lang w:val="ru-UA"/>
        </w:rPr>
        <w:t>14. ДОПОЛНИТЕЛЬНЫЕ ПОЛОЖЕНИЯ</w:t>
      </w:r>
    </w:p>
    <w:p w14:paraId="517BED15" w14:textId="77777777" w:rsidR="00461CBE" w:rsidRPr="00461CBE" w:rsidRDefault="00461CBE" w:rsidP="00461CBE">
      <w:pPr>
        <w:rPr>
          <w:b/>
          <w:bCs/>
          <w:lang w:val="ru-UA"/>
        </w:rPr>
      </w:pPr>
      <w:r w:rsidRPr="00461CBE">
        <w:rPr>
          <w:b/>
          <w:bCs/>
          <w:lang w:val="ru-UA"/>
        </w:rPr>
        <w:t>14.1. Применимое право</w:t>
      </w:r>
    </w:p>
    <w:p w14:paraId="1A431F10" w14:textId="77777777" w:rsidR="00461CBE" w:rsidRPr="00461CBE" w:rsidRDefault="00461CBE" w:rsidP="00461CBE">
      <w:pPr>
        <w:rPr>
          <w:lang w:val="ru-UA"/>
        </w:rPr>
      </w:pPr>
      <w:r w:rsidRPr="00461CBE">
        <w:rPr>
          <w:lang w:val="ru-UA"/>
        </w:rPr>
        <w:t>Настоящая Политика конфиденциальности регулируется и толкуется в соответствии с законодательством Республики Беларусь.</w:t>
      </w:r>
    </w:p>
    <w:p w14:paraId="1C0B79E3" w14:textId="77777777" w:rsidR="00461CBE" w:rsidRPr="00461CBE" w:rsidRDefault="00461CBE" w:rsidP="00461CBE">
      <w:pPr>
        <w:rPr>
          <w:b/>
          <w:bCs/>
          <w:lang w:val="ru-UA"/>
        </w:rPr>
      </w:pPr>
      <w:r w:rsidRPr="00461CBE">
        <w:rPr>
          <w:b/>
          <w:bCs/>
          <w:lang w:val="ru-UA"/>
        </w:rPr>
        <w:lastRenderedPageBreak/>
        <w:t>14.2. Разрешение споров</w:t>
      </w:r>
    </w:p>
    <w:p w14:paraId="7F4FC178" w14:textId="77777777" w:rsidR="00461CBE" w:rsidRPr="00461CBE" w:rsidRDefault="00461CBE" w:rsidP="00461CBE">
      <w:pPr>
        <w:rPr>
          <w:lang w:val="ru-UA"/>
        </w:rPr>
      </w:pPr>
      <w:r w:rsidRPr="00461CBE">
        <w:rPr>
          <w:lang w:val="ru-UA"/>
        </w:rPr>
        <w:t>Все споры, возникающие из настоящей Политики или в связи с ней, разрешаются в соответствии с порядком, установленным в Пользовательском соглашении.</w:t>
      </w:r>
    </w:p>
    <w:p w14:paraId="31BE07CA" w14:textId="77777777" w:rsidR="00461CBE" w:rsidRPr="00461CBE" w:rsidRDefault="00461CBE" w:rsidP="00461CBE">
      <w:pPr>
        <w:rPr>
          <w:b/>
          <w:bCs/>
          <w:lang w:val="ru-UA"/>
        </w:rPr>
      </w:pPr>
      <w:r w:rsidRPr="00461CBE">
        <w:rPr>
          <w:b/>
          <w:bCs/>
          <w:lang w:val="ru-UA"/>
        </w:rPr>
        <w:t>14.3. Независимость положений</w:t>
      </w:r>
    </w:p>
    <w:p w14:paraId="623D9923" w14:textId="77777777" w:rsidR="00461CBE" w:rsidRPr="00461CBE" w:rsidRDefault="00461CBE" w:rsidP="00461CBE">
      <w:pPr>
        <w:rPr>
          <w:lang w:val="ru-UA"/>
        </w:rPr>
      </w:pPr>
      <w:r w:rsidRPr="00461CBE">
        <w:rPr>
          <w:lang w:val="ru-UA"/>
        </w:rPr>
        <w:t>Если какое-либо положение настоящей Политики будет признано недействительным или не подлежащим применению, это не влечет недействительности остальных положений Политики.</w:t>
      </w:r>
    </w:p>
    <w:p w14:paraId="7028BBDD" w14:textId="77777777" w:rsidR="00461CBE" w:rsidRPr="00461CBE" w:rsidRDefault="00461CBE" w:rsidP="00461CBE">
      <w:pPr>
        <w:rPr>
          <w:b/>
          <w:bCs/>
          <w:lang w:val="ru-UA"/>
        </w:rPr>
      </w:pPr>
      <w:r w:rsidRPr="00461CBE">
        <w:rPr>
          <w:b/>
          <w:bCs/>
          <w:lang w:val="ru-UA"/>
        </w:rPr>
        <w:t>14.4. Язык Политики</w:t>
      </w:r>
    </w:p>
    <w:p w14:paraId="65BBF98E" w14:textId="77777777" w:rsidR="00461CBE" w:rsidRPr="00461CBE" w:rsidRDefault="00461CBE" w:rsidP="00461CBE">
      <w:pPr>
        <w:rPr>
          <w:lang w:val="ru-UA"/>
        </w:rPr>
      </w:pPr>
      <w:r w:rsidRPr="00461CBE">
        <w:rPr>
          <w:lang w:val="ru-UA"/>
        </w:rPr>
        <w:t>Настоящая Политика составлена на русском языке. В случае перевода Политики на другие языки при возникновении противоречий между текстами приоритет имеет русскоязычная версия.</w:t>
      </w:r>
    </w:p>
    <w:p w14:paraId="7761A88E" w14:textId="77777777" w:rsidR="00461CBE" w:rsidRPr="00461CBE" w:rsidRDefault="00000000" w:rsidP="00461CBE">
      <w:pPr>
        <w:rPr>
          <w:lang w:val="ru-UA"/>
        </w:rPr>
      </w:pPr>
      <w:r>
        <w:rPr>
          <w:lang w:val="ru-UA"/>
        </w:rPr>
        <w:pict w14:anchorId="0380707D">
          <v:rect id="_x0000_i1039" style="width:0;height:.75pt" o:hralign="center" o:hrstd="t" o:hr="t" fillcolor="#a0a0a0" stroked="f"/>
        </w:pict>
      </w:r>
    </w:p>
    <w:p w14:paraId="788C45F8" w14:textId="77777777" w:rsidR="00461CBE" w:rsidRPr="00461CBE" w:rsidRDefault="00461CBE" w:rsidP="00461CBE">
      <w:pPr>
        <w:rPr>
          <w:b/>
          <w:bCs/>
          <w:lang w:val="ru-UA"/>
        </w:rPr>
      </w:pPr>
      <w:r w:rsidRPr="00461CBE">
        <w:rPr>
          <w:b/>
          <w:bCs/>
          <w:lang w:val="ru-UA"/>
        </w:rPr>
        <w:t>15. СОГЛАСИЕ НА ОБРАБОТКУ ПЕРСОНАЛЬНЫХ ДАННЫХ</w:t>
      </w:r>
    </w:p>
    <w:p w14:paraId="36542385" w14:textId="77777777" w:rsidR="00461CBE" w:rsidRDefault="00461CBE" w:rsidP="00461CBE">
      <w:pPr>
        <w:rPr>
          <w:lang w:val="ru-UA"/>
        </w:rPr>
      </w:pPr>
      <w:r w:rsidRPr="00461CBE">
        <w:rPr>
          <w:lang w:val="ru-UA"/>
        </w:rPr>
        <w:t>Регистрируясь в Сервисе Bizzly и принимая настоящую Политику конфиденциальности, Вы:</w:t>
      </w:r>
    </w:p>
    <w:p w14:paraId="38653AFF" w14:textId="343C0E1B" w:rsidR="00461CBE" w:rsidRPr="00461CBE" w:rsidRDefault="00461CBE" w:rsidP="00461CBE">
      <w:pPr>
        <w:rPr>
          <w:lang w:val="ru-UA"/>
        </w:rPr>
      </w:pPr>
      <w:r w:rsidRPr="00461CBE">
        <w:rPr>
          <w:b/>
          <w:bCs/>
          <w:lang w:val="ru-UA"/>
        </w:rPr>
        <w:t>Подтверждаете</w:t>
      </w:r>
      <w:r w:rsidRPr="00461CBE">
        <w:rPr>
          <w:lang w:val="ru-UA"/>
        </w:rPr>
        <w:t>, что:</w:t>
      </w:r>
    </w:p>
    <w:p w14:paraId="1E9524E0" w14:textId="77777777" w:rsidR="00461CBE" w:rsidRPr="00461CBE" w:rsidRDefault="00461CBE" w:rsidP="00461CBE">
      <w:pPr>
        <w:numPr>
          <w:ilvl w:val="0"/>
          <w:numId w:val="233"/>
        </w:numPr>
        <w:rPr>
          <w:lang w:val="ru-UA"/>
        </w:rPr>
      </w:pPr>
      <w:r w:rsidRPr="00461CBE">
        <w:rPr>
          <w:lang w:val="ru-UA"/>
        </w:rPr>
        <w:t>Вы ознакомлены с настоящей Политикой конфиденциальности;</w:t>
      </w:r>
    </w:p>
    <w:p w14:paraId="5AB46FDA" w14:textId="77777777" w:rsidR="00461CBE" w:rsidRPr="00461CBE" w:rsidRDefault="00461CBE" w:rsidP="00461CBE">
      <w:pPr>
        <w:numPr>
          <w:ilvl w:val="0"/>
          <w:numId w:val="234"/>
        </w:numPr>
        <w:rPr>
          <w:lang w:val="ru-UA"/>
        </w:rPr>
      </w:pPr>
      <w:r w:rsidRPr="00461CBE">
        <w:rPr>
          <w:lang w:val="ru-UA"/>
        </w:rPr>
        <w:t>Вы понимаете цели, способы и сроки обработки Ваших персональных данных;</w:t>
      </w:r>
    </w:p>
    <w:p w14:paraId="5733ED2A" w14:textId="77777777" w:rsidR="00461CBE" w:rsidRPr="00461CBE" w:rsidRDefault="00461CBE" w:rsidP="00461CBE">
      <w:pPr>
        <w:numPr>
          <w:ilvl w:val="0"/>
          <w:numId w:val="235"/>
        </w:numPr>
        <w:rPr>
          <w:lang w:val="ru-UA"/>
        </w:rPr>
      </w:pPr>
      <w:r w:rsidRPr="00461CBE">
        <w:rPr>
          <w:lang w:val="ru-UA"/>
        </w:rPr>
        <w:t>Вы осведомлены о своих правах как субъекта персональных данных.</w:t>
      </w:r>
    </w:p>
    <w:p w14:paraId="7E1E3E78" w14:textId="0D8CEB97" w:rsidR="00461CBE" w:rsidRPr="00461CBE" w:rsidRDefault="00461CBE" w:rsidP="00461CBE">
      <w:pPr>
        <w:rPr>
          <w:lang w:val="ru-UA"/>
        </w:rPr>
      </w:pPr>
      <w:r w:rsidRPr="00461CBE">
        <w:rPr>
          <w:b/>
          <w:bCs/>
          <w:lang w:val="ru-UA"/>
        </w:rPr>
        <w:t>Даете свое добровольное, информированное и осознанное согласие</w:t>
      </w:r>
      <w:r w:rsidRPr="00461CBE">
        <w:rPr>
          <w:lang w:val="ru-UA"/>
        </w:rPr>
        <w:t> на:</w:t>
      </w:r>
    </w:p>
    <w:p w14:paraId="694F761B" w14:textId="77777777" w:rsidR="00461CBE" w:rsidRPr="00461CBE" w:rsidRDefault="00461CBE" w:rsidP="00461CBE">
      <w:pPr>
        <w:numPr>
          <w:ilvl w:val="0"/>
          <w:numId w:val="236"/>
        </w:numPr>
        <w:rPr>
          <w:lang w:val="ru-UA"/>
        </w:rPr>
      </w:pPr>
      <w:r w:rsidRPr="00461CBE">
        <w:rPr>
          <w:lang w:val="ru-UA"/>
        </w:rPr>
        <w:t>Обработку Ваших персональных данных, указанных в разделе 2 настоящей Политики;</w:t>
      </w:r>
    </w:p>
    <w:p w14:paraId="2872D508" w14:textId="77777777" w:rsidR="00461CBE" w:rsidRPr="00461CBE" w:rsidRDefault="00461CBE" w:rsidP="00461CBE">
      <w:pPr>
        <w:numPr>
          <w:ilvl w:val="0"/>
          <w:numId w:val="237"/>
        </w:numPr>
        <w:rPr>
          <w:lang w:val="ru-UA"/>
        </w:rPr>
      </w:pPr>
      <w:r w:rsidRPr="00461CBE">
        <w:rPr>
          <w:lang w:val="ru-UA"/>
        </w:rPr>
        <w:t>Обработку персональных данных для целей, указанных в разделе 3 настоящей Политики;</w:t>
      </w:r>
    </w:p>
    <w:p w14:paraId="58636AF9" w14:textId="77777777" w:rsidR="00461CBE" w:rsidRPr="00461CBE" w:rsidRDefault="00461CBE" w:rsidP="00461CBE">
      <w:pPr>
        <w:numPr>
          <w:ilvl w:val="0"/>
          <w:numId w:val="238"/>
        </w:numPr>
        <w:rPr>
          <w:lang w:val="ru-UA"/>
        </w:rPr>
      </w:pPr>
      <w:r w:rsidRPr="00461CBE">
        <w:rPr>
          <w:lang w:val="ru-UA"/>
        </w:rPr>
        <w:t>Обработку персональных данных способами, указанными в разделе 5 настоящей Политики;</w:t>
      </w:r>
    </w:p>
    <w:p w14:paraId="790BAED7" w14:textId="77777777" w:rsidR="00461CBE" w:rsidRPr="00461CBE" w:rsidRDefault="00461CBE" w:rsidP="00461CBE">
      <w:pPr>
        <w:numPr>
          <w:ilvl w:val="0"/>
          <w:numId w:val="239"/>
        </w:numPr>
        <w:rPr>
          <w:lang w:val="ru-UA"/>
        </w:rPr>
      </w:pPr>
      <w:r w:rsidRPr="00461CBE">
        <w:rPr>
          <w:lang w:val="ru-UA"/>
        </w:rPr>
        <w:t>Передачу персональных данных третьим лицам в случаях, предусмотренных разделом 6 настоящей Политики;</w:t>
      </w:r>
    </w:p>
    <w:p w14:paraId="503F6CE2" w14:textId="77777777" w:rsidR="00461CBE" w:rsidRPr="00461CBE" w:rsidRDefault="00461CBE" w:rsidP="00461CBE">
      <w:pPr>
        <w:numPr>
          <w:ilvl w:val="0"/>
          <w:numId w:val="240"/>
        </w:numPr>
        <w:rPr>
          <w:lang w:val="ru-UA"/>
        </w:rPr>
      </w:pPr>
      <w:r w:rsidRPr="00461CBE">
        <w:rPr>
          <w:lang w:val="ru-UA"/>
        </w:rPr>
        <w:t>Использование cookies и аналогичных технологий в соответствии с разделом 10 настоящей Политики.</w:t>
      </w:r>
    </w:p>
    <w:p w14:paraId="2C4100D4" w14:textId="603784BA" w:rsidR="00461CBE" w:rsidRPr="00461CBE" w:rsidRDefault="00461CBE" w:rsidP="00461CBE">
      <w:pPr>
        <w:rPr>
          <w:lang w:val="ru-UA"/>
        </w:rPr>
      </w:pPr>
      <w:r w:rsidRPr="00461CBE">
        <w:rPr>
          <w:b/>
          <w:bCs/>
          <w:lang w:val="ru-UA"/>
        </w:rPr>
        <w:t>Гарантируете</w:t>
      </w:r>
      <w:r w:rsidRPr="00461CBE">
        <w:rPr>
          <w:lang w:val="ru-UA"/>
        </w:rPr>
        <w:t>, что:</w:t>
      </w:r>
    </w:p>
    <w:p w14:paraId="54C99FFA" w14:textId="77777777" w:rsidR="00461CBE" w:rsidRPr="00461CBE" w:rsidRDefault="00461CBE" w:rsidP="00461CBE">
      <w:pPr>
        <w:numPr>
          <w:ilvl w:val="0"/>
          <w:numId w:val="241"/>
        </w:numPr>
        <w:rPr>
          <w:lang w:val="ru-UA"/>
        </w:rPr>
      </w:pPr>
      <w:r w:rsidRPr="00461CBE">
        <w:rPr>
          <w:lang w:val="ru-UA"/>
        </w:rPr>
        <w:t>Вы достигли возраста 18 (восемнадцати) лет;</w:t>
      </w:r>
    </w:p>
    <w:p w14:paraId="560B274A" w14:textId="77777777" w:rsidR="00461CBE" w:rsidRPr="00461CBE" w:rsidRDefault="00461CBE" w:rsidP="00461CBE">
      <w:pPr>
        <w:numPr>
          <w:ilvl w:val="0"/>
          <w:numId w:val="242"/>
        </w:numPr>
        <w:rPr>
          <w:lang w:val="ru-UA"/>
        </w:rPr>
      </w:pPr>
      <w:r w:rsidRPr="00461CBE">
        <w:rPr>
          <w:lang w:val="ru-UA"/>
        </w:rPr>
        <w:t>Все предоставленные Вами персональные данные являются актуальными, полными и достоверными;</w:t>
      </w:r>
    </w:p>
    <w:p w14:paraId="04EF2A30" w14:textId="77777777" w:rsidR="00461CBE" w:rsidRPr="00461CBE" w:rsidRDefault="00461CBE" w:rsidP="00461CBE">
      <w:pPr>
        <w:numPr>
          <w:ilvl w:val="0"/>
          <w:numId w:val="243"/>
        </w:numPr>
        <w:rPr>
          <w:lang w:val="ru-UA"/>
        </w:rPr>
      </w:pPr>
      <w:r w:rsidRPr="00461CBE">
        <w:rPr>
          <w:lang w:val="ru-UA"/>
        </w:rPr>
        <w:t>Вы получили согласие третьих лиц (контрагентов) на размещение их персональных данных в Сервисе.</w:t>
      </w:r>
    </w:p>
    <w:p w14:paraId="422E1357" w14:textId="173B80B6" w:rsidR="004629C0" w:rsidRPr="00461CBE" w:rsidRDefault="004629C0" w:rsidP="00A1581F">
      <w:pPr>
        <w:rPr>
          <w:lang w:val="ru-UA"/>
        </w:rPr>
      </w:pPr>
    </w:p>
    <w:sectPr w:rsidR="004629C0" w:rsidRPr="00461CBE" w:rsidSect="00B91BF8">
      <w:footerReference w:type="default" r:id="rId9"/>
      <w:pgSz w:w="11906" w:h="16838"/>
      <w:pgMar w:top="284" w:right="709" w:bottom="284" w:left="1276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C4BBEF" w14:textId="77777777" w:rsidR="00BD7664" w:rsidRDefault="00BD7664" w:rsidP="00C42B37">
      <w:pPr>
        <w:spacing w:after="0" w:line="240" w:lineRule="auto"/>
      </w:pPr>
      <w:r>
        <w:separator/>
      </w:r>
    </w:p>
  </w:endnote>
  <w:endnote w:type="continuationSeparator" w:id="0">
    <w:p w14:paraId="55C43561" w14:textId="77777777" w:rsidR="00BD7664" w:rsidRDefault="00BD7664" w:rsidP="00C42B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04EED" w14:textId="23ABE57B" w:rsidR="000B7C6E" w:rsidRDefault="000B7C6E">
    <w:pPr>
      <w:pStyle w:val="a8"/>
    </w:pPr>
  </w:p>
  <w:p w14:paraId="1E30A4BB" w14:textId="77777777" w:rsidR="000B7C6E" w:rsidRDefault="000B7C6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8D6FB5" w14:textId="77777777" w:rsidR="00BD7664" w:rsidRDefault="00BD7664" w:rsidP="00C42B37">
      <w:pPr>
        <w:spacing w:after="0" w:line="240" w:lineRule="auto"/>
      </w:pPr>
      <w:r>
        <w:separator/>
      </w:r>
    </w:p>
  </w:footnote>
  <w:footnote w:type="continuationSeparator" w:id="0">
    <w:p w14:paraId="31B533DB" w14:textId="77777777" w:rsidR="00BD7664" w:rsidRDefault="00BD7664" w:rsidP="00C42B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1418"/>
        </w:tabs>
        <w:ind w:left="1418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1418"/>
        </w:tabs>
        <w:ind w:left="1418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1418"/>
        </w:tabs>
        <w:ind w:left="1418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1418"/>
        </w:tabs>
        <w:ind w:left="1418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1418"/>
        </w:tabs>
        <w:ind w:left="1418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1418"/>
        </w:tabs>
        <w:ind w:left="1418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1418"/>
        </w:tabs>
        <w:ind w:left="1418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1418"/>
        </w:tabs>
        <w:ind w:left="1418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1418"/>
        </w:tabs>
        <w:ind w:left="1418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04"/>
        </w:tabs>
        <w:ind w:left="1404" w:hanging="720"/>
      </w:pPr>
    </w:lvl>
    <w:lvl w:ilvl="2">
      <w:start w:val="1"/>
      <w:numFmt w:val="decimal"/>
      <w:lvlText w:val="%1.%2.%3."/>
      <w:lvlJc w:val="left"/>
      <w:pPr>
        <w:tabs>
          <w:tab w:val="num" w:pos="2088"/>
        </w:tabs>
        <w:ind w:left="2088" w:hanging="720"/>
      </w:pPr>
    </w:lvl>
    <w:lvl w:ilvl="3">
      <w:start w:val="1"/>
      <w:numFmt w:val="decimal"/>
      <w:lvlText w:val="%1.%2.%3.%4."/>
      <w:lvlJc w:val="left"/>
      <w:pPr>
        <w:tabs>
          <w:tab w:val="num" w:pos="3132"/>
        </w:tabs>
        <w:ind w:left="3132" w:hanging="1080"/>
      </w:pPr>
    </w:lvl>
    <w:lvl w:ilvl="4">
      <w:start w:val="1"/>
      <w:numFmt w:val="decimal"/>
      <w:lvlText w:val="%1.%2.%3.%4.%5."/>
      <w:lvlJc w:val="left"/>
      <w:pPr>
        <w:tabs>
          <w:tab w:val="num" w:pos="3816"/>
        </w:tabs>
        <w:ind w:left="3816" w:hanging="1080"/>
      </w:pPr>
    </w:lvl>
    <w:lvl w:ilvl="5">
      <w:start w:val="1"/>
      <w:numFmt w:val="decimal"/>
      <w:lvlText w:val="%1.%2.%3.%4.%5.%6."/>
      <w:lvlJc w:val="left"/>
      <w:pPr>
        <w:tabs>
          <w:tab w:val="num" w:pos="4860"/>
        </w:tabs>
        <w:ind w:left="486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5544"/>
        </w:tabs>
        <w:ind w:left="554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588"/>
        </w:tabs>
        <w:ind w:left="6588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632"/>
        </w:tabs>
        <w:ind w:left="7632" w:hanging="21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D93C63"/>
    <w:multiLevelType w:val="multilevel"/>
    <w:tmpl w:val="D292A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0F444F5"/>
    <w:multiLevelType w:val="multilevel"/>
    <w:tmpl w:val="38C8D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19C76AA"/>
    <w:multiLevelType w:val="multilevel"/>
    <w:tmpl w:val="3DF64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1BB1088"/>
    <w:multiLevelType w:val="multilevel"/>
    <w:tmpl w:val="BAD86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22E59BB"/>
    <w:multiLevelType w:val="multilevel"/>
    <w:tmpl w:val="3DA09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2866B67"/>
    <w:multiLevelType w:val="multilevel"/>
    <w:tmpl w:val="16F89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303437F"/>
    <w:multiLevelType w:val="hybridMultilevel"/>
    <w:tmpl w:val="51A47472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0" w15:restartNumberingAfterBreak="0">
    <w:nsid w:val="035F06F4"/>
    <w:multiLevelType w:val="hybridMultilevel"/>
    <w:tmpl w:val="9B06C6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3CE2E0D"/>
    <w:multiLevelType w:val="multilevel"/>
    <w:tmpl w:val="C8226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4235B30"/>
    <w:multiLevelType w:val="multilevel"/>
    <w:tmpl w:val="F9C0D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4E914DF"/>
    <w:multiLevelType w:val="multilevel"/>
    <w:tmpl w:val="CA26A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5A36654"/>
    <w:multiLevelType w:val="multilevel"/>
    <w:tmpl w:val="CDF27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5D26B66"/>
    <w:multiLevelType w:val="singleLevel"/>
    <w:tmpl w:val="E2987622"/>
    <w:lvl w:ilvl="0">
      <w:start w:val="1"/>
      <w:numFmt w:val="decimal"/>
      <w:lvlText w:val="1.1.%1.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05DC0113"/>
    <w:multiLevelType w:val="multilevel"/>
    <w:tmpl w:val="C8EED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63C5433"/>
    <w:multiLevelType w:val="multilevel"/>
    <w:tmpl w:val="E108A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6B57FA7"/>
    <w:multiLevelType w:val="multilevel"/>
    <w:tmpl w:val="11485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7376905"/>
    <w:multiLevelType w:val="multilevel"/>
    <w:tmpl w:val="4410A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7EB65C9"/>
    <w:multiLevelType w:val="multilevel"/>
    <w:tmpl w:val="47087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9BB08F2"/>
    <w:multiLevelType w:val="multilevel"/>
    <w:tmpl w:val="BEAA1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9F65980"/>
    <w:multiLevelType w:val="multilevel"/>
    <w:tmpl w:val="A84CF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AEF2023"/>
    <w:multiLevelType w:val="multilevel"/>
    <w:tmpl w:val="1D6E7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C444E31"/>
    <w:multiLevelType w:val="multilevel"/>
    <w:tmpl w:val="0602E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C901405"/>
    <w:multiLevelType w:val="multilevel"/>
    <w:tmpl w:val="733AE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CD90B6C"/>
    <w:multiLevelType w:val="multilevel"/>
    <w:tmpl w:val="9B8E2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D104622"/>
    <w:multiLevelType w:val="multilevel"/>
    <w:tmpl w:val="7DA81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0D7E582A"/>
    <w:multiLevelType w:val="multilevel"/>
    <w:tmpl w:val="303E2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0DA22F36"/>
    <w:multiLevelType w:val="multilevel"/>
    <w:tmpl w:val="CBE6D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0DDD7947"/>
    <w:multiLevelType w:val="singleLevel"/>
    <w:tmpl w:val="F042A5E6"/>
    <w:lvl w:ilvl="0">
      <w:start w:val="4"/>
      <w:numFmt w:val="decimal"/>
      <w:lvlText w:val="%1."/>
      <w:lvlJc w:val="left"/>
      <w:rPr>
        <w:rFonts w:ascii="Times New Roman" w:hAnsi="Times New Roman" w:cs="Times New Roman" w:hint="default"/>
      </w:rPr>
    </w:lvl>
  </w:abstractNum>
  <w:abstractNum w:abstractNumId="31" w15:restartNumberingAfterBreak="0">
    <w:nsid w:val="0E080BC4"/>
    <w:multiLevelType w:val="multilevel"/>
    <w:tmpl w:val="08B43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0F42195C"/>
    <w:multiLevelType w:val="multilevel"/>
    <w:tmpl w:val="21B0E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11F81518"/>
    <w:multiLevelType w:val="multilevel"/>
    <w:tmpl w:val="E676E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1363659F"/>
    <w:multiLevelType w:val="hybridMultilevel"/>
    <w:tmpl w:val="507069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3AC50C1"/>
    <w:multiLevelType w:val="multilevel"/>
    <w:tmpl w:val="A2EEF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13D62427"/>
    <w:multiLevelType w:val="multilevel"/>
    <w:tmpl w:val="4FD05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13D913D6"/>
    <w:multiLevelType w:val="multilevel"/>
    <w:tmpl w:val="43104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1416545C"/>
    <w:multiLevelType w:val="multilevel"/>
    <w:tmpl w:val="2696B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143207DB"/>
    <w:multiLevelType w:val="multilevel"/>
    <w:tmpl w:val="FA764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14861E13"/>
    <w:multiLevelType w:val="multilevel"/>
    <w:tmpl w:val="F5C8A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14BB7B8A"/>
    <w:multiLevelType w:val="multilevel"/>
    <w:tmpl w:val="8320C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15227191"/>
    <w:multiLevelType w:val="multilevel"/>
    <w:tmpl w:val="12604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15CF6B46"/>
    <w:multiLevelType w:val="multilevel"/>
    <w:tmpl w:val="77125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15F91F3A"/>
    <w:multiLevelType w:val="multilevel"/>
    <w:tmpl w:val="4FEEC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15FB0528"/>
    <w:multiLevelType w:val="multilevel"/>
    <w:tmpl w:val="0374C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16F15993"/>
    <w:multiLevelType w:val="multilevel"/>
    <w:tmpl w:val="3056B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17E032E9"/>
    <w:multiLevelType w:val="multilevel"/>
    <w:tmpl w:val="8CB2E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18A223B0"/>
    <w:multiLevelType w:val="multilevel"/>
    <w:tmpl w:val="A9942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1938402A"/>
    <w:multiLevelType w:val="multilevel"/>
    <w:tmpl w:val="94DEA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194B127F"/>
    <w:multiLevelType w:val="multilevel"/>
    <w:tmpl w:val="70585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199A57C0"/>
    <w:multiLevelType w:val="multilevel"/>
    <w:tmpl w:val="5A609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1A100894"/>
    <w:multiLevelType w:val="hybridMultilevel"/>
    <w:tmpl w:val="6BA062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1AA14EA3"/>
    <w:multiLevelType w:val="multilevel"/>
    <w:tmpl w:val="F4F4D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1B0E0CDC"/>
    <w:multiLevelType w:val="multilevel"/>
    <w:tmpl w:val="1ACAF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1BE43FB9"/>
    <w:multiLevelType w:val="multilevel"/>
    <w:tmpl w:val="9762F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1C756643"/>
    <w:multiLevelType w:val="multilevel"/>
    <w:tmpl w:val="BDDC1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1D200953"/>
    <w:multiLevelType w:val="multilevel"/>
    <w:tmpl w:val="BA6C3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1D836EF8"/>
    <w:multiLevelType w:val="multilevel"/>
    <w:tmpl w:val="D8E8F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1EB70588"/>
    <w:multiLevelType w:val="multilevel"/>
    <w:tmpl w:val="CBE82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1F327A1D"/>
    <w:multiLevelType w:val="multilevel"/>
    <w:tmpl w:val="0F8AA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1F3F5DC6"/>
    <w:multiLevelType w:val="multilevel"/>
    <w:tmpl w:val="6F882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20440AB6"/>
    <w:multiLevelType w:val="multilevel"/>
    <w:tmpl w:val="18E6A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20FF0FF0"/>
    <w:multiLevelType w:val="multilevel"/>
    <w:tmpl w:val="37C27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21613D28"/>
    <w:multiLevelType w:val="multilevel"/>
    <w:tmpl w:val="C0867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21DA6C7A"/>
    <w:multiLevelType w:val="hybridMultilevel"/>
    <w:tmpl w:val="065068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22240286"/>
    <w:multiLevelType w:val="multilevel"/>
    <w:tmpl w:val="FF6ED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2246231D"/>
    <w:multiLevelType w:val="hybridMultilevel"/>
    <w:tmpl w:val="0D54A628"/>
    <w:lvl w:ilvl="0" w:tplc="78C0F6D6">
      <w:start w:val="1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4" w:hanging="360"/>
      </w:pPr>
    </w:lvl>
    <w:lvl w:ilvl="2" w:tplc="0419001B" w:tentative="1">
      <w:start w:val="1"/>
      <w:numFmt w:val="lowerRoman"/>
      <w:lvlText w:val="%3."/>
      <w:lvlJc w:val="right"/>
      <w:pPr>
        <w:ind w:left="1814" w:hanging="180"/>
      </w:pPr>
    </w:lvl>
    <w:lvl w:ilvl="3" w:tplc="0419000F" w:tentative="1">
      <w:start w:val="1"/>
      <w:numFmt w:val="decimal"/>
      <w:lvlText w:val="%4."/>
      <w:lvlJc w:val="left"/>
      <w:pPr>
        <w:ind w:left="2534" w:hanging="360"/>
      </w:pPr>
    </w:lvl>
    <w:lvl w:ilvl="4" w:tplc="04190019" w:tentative="1">
      <w:start w:val="1"/>
      <w:numFmt w:val="lowerLetter"/>
      <w:lvlText w:val="%5."/>
      <w:lvlJc w:val="left"/>
      <w:pPr>
        <w:ind w:left="3254" w:hanging="360"/>
      </w:pPr>
    </w:lvl>
    <w:lvl w:ilvl="5" w:tplc="0419001B" w:tentative="1">
      <w:start w:val="1"/>
      <w:numFmt w:val="lowerRoman"/>
      <w:lvlText w:val="%6."/>
      <w:lvlJc w:val="right"/>
      <w:pPr>
        <w:ind w:left="3974" w:hanging="180"/>
      </w:pPr>
    </w:lvl>
    <w:lvl w:ilvl="6" w:tplc="0419000F" w:tentative="1">
      <w:start w:val="1"/>
      <w:numFmt w:val="decimal"/>
      <w:lvlText w:val="%7."/>
      <w:lvlJc w:val="left"/>
      <w:pPr>
        <w:ind w:left="4694" w:hanging="360"/>
      </w:pPr>
    </w:lvl>
    <w:lvl w:ilvl="7" w:tplc="04190019" w:tentative="1">
      <w:start w:val="1"/>
      <w:numFmt w:val="lowerLetter"/>
      <w:lvlText w:val="%8."/>
      <w:lvlJc w:val="left"/>
      <w:pPr>
        <w:ind w:left="5414" w:hanging="360"/>
      </w:pPr>
    </w:lvl>
    <w:lvl w:ilvl="8" w:tplc="041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68" w15:restartNumberingAfterBreak="0">
    <w:nsid w:val="229D0C83"/>
    <w:multiLevelType w:val="multilevel"/>
    <w:tmpl w:val="3AE4B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22FC5618"/>
    <w:multiLevelType w:val="multilevel"/>
    <w:tmpl w:val="2D1C1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2343082B"/>
    <w:multiLevelType w:val="multilevel"/>
    <w:tmpl w:val="31980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245766AA"/>
    <w:multiLevelType w:val="multilevel"/>
    <w:tmpl w:val="BBE84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247C7558"/>
    <w:multiLevelType w:val="multilevel"/>
    <w:tmpl w:val="0AEE8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24993261"/>
    <w:multiLevelType w:val="multilevel"/>
    <w:tmpl w:val="EF66C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24AF0796"/>
    <w:multiLevelType w:val="multilevel"/>
    <w:tmpl w:val="8EC46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24F22286"/>
    <w:multiLevelType w:val="multilevel"/>
    <w:tmpl w:val="29A27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25515768"/>
    <w:multiLevelType w:val="multilevel"/>
    <w:tmpl w:val="0CC07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26DC05E9"/>
    <w:multiLevelType w:val="multilevel"/>
    <w:tmpl w:val="E8C69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26EE32C5"/>
    <w:multiLevelType w:val="multilevel"/>
    <w:tmpl w:val="FF422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274953E8"/>
    <w:multiLevelType w:val="multilevel"/>
    <w:tmpl w:val="7E0AE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2760523E"/>
    <w:multiLevelType w:val="multilevel"/>
    <w:tmpl w:val="98E41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2997367D"/>
    <w:multiLevelType w:val="multilevel"/>
    <w:tmpl w:val="5412D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29DE5191"/>
    <w:multiLevelType w:val="hybridMultilevel"/>
    <w:tmpl w:val="C6FAEE2C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83" w15:restartNumberingAfterBreak="0">
    <w:nsid w:val="2A02368C"/>
    <w:multiLevelType w:val="multilevel"/>
    <w:tmpl w:val="C11A9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2A151E72"/>
    <w:multiLevelType w:val="multilevel"/>
    <w:tmpl w:val="44280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2A176396"/>
    <w:multiLevelType w:val="multilevel"/>
    <w:tmpl w:val="93E0A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2BFF1661"/>
    <w:multiLevelType w:val="multilevel"/>
    <w:tmpl w:val="87CE6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2C574B0D"/>
    <w:multiLevelType w:val="multilevel"/>
    <w:tmpl w:val="DAC0B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2C903F62"/>
    <w:multiLevelType w:val="multilevel"/>
    <w:tmpl w:val="A24EF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2E325D9F"/>
    <w:multiLevelType w:val="multilevel"/>
    <w:tmpl w:val="B8D0B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2E70484E"/>
    <w:multiLevelType w:val="multilevel"/>
    <w:tmpl w:val="40E88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2E8E2D46"/>
    <w:multiLevelType w:val="hybridMultilevel"/>
    <w:tmpl w:val="39CCB4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2F9B7920"/>
    <w:multiLevelType w:val="multilevel"/>
    <w:tmpl w:val="10D07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2FFB6C33"/>
    <w:multiLevelType w:val="multilevel"/>
    <w:tmpl w:val="7B90C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301A1E95"/>
    <w:multiLevelType w:val="hybridMultilevel"/>
    <w:tmpl w:val="0B6EC88E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30381161"/>
    <w:multiLevelType w:val="multilevel"/>
    <w:tmpl w:val="AD807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30781ED0"/>
    <w:multiLevelType w:val="multilevel"/>
    <w:tmpl w:val="7B1E8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30877135"/>
    <w:multiLevelType w:val="multilevel"/>
    <w:tmpl w:val="B0205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31B94BB0"/>
    <w:multiLevelType w:val="multilevel"/>
    <w:tmpl w:val="A6AC8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31C04473"/>
    <w:multiLevelType w:val="multilevel"/>
    <w:tmpl w:val="5DC23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32103D10"/>
    <w:multiLevelType w:val="multilevel"/>
    <w:tmpl w:val="AD7E4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32FF18D3"/>
    <w:multiLevelType w:val="multilevel"/>
    <w:tmpl w:val="03149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332C5093"/>
    <w:multiLevelType w:val="multilevel"/>
    <w:tmpl w:val="AB903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33AD3F9A"/>
    <w:multiLevelType w:val="multilevel"/>
    <w:tmpl w:val="8444C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34D750B2"/>
    <w:multiLevelType w:val="multilevel"/>
    <w:tmpl w:val="17765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350F3D1E"/>
    <w:multiLevelType w:val="multilevel"/>
    <w:tmpl w:val="E522C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35B6326B"/>
    <w:multiLevelType w:val="multilevel"/>
    <w:tmpl w:val="BE508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35BE09E6"/>
    <w:multiLevelType w:val="multilevel"/>
    <w:tmpl w:val="DBB0B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36910A64"/>
    <w:multiLevelType w:val="multilevel"/>
    <w:tmpl w:val="B42CB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36D375A0"/>
    <w:multiLevelType w:val="multilevel"/>
    <w:tmpl w:val="75663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36EE0286"/>
    <w:multiLevelType w:val="multilevel"/>
    <w:tmpl w:val="1BF6F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370447CC"/>
    <w:multiLevelType w:val="hybridMultilevel"/>
    <w:tmpl w:val="8F1C9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37230795"/>
    <w:multiLevelType w:val="multilevel"/>
    <w:tmpl w:val="16A4F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3737089D"/>
    <w:multiLevelType w:val="multilevel"/>
    <w:tmpl w:val="36107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376E27E3"/>
    <w:multiLevelType w:val="multilevel"/>
    <w:tmpl w:val="DB54B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38787FFC"/>
    <w:multiLevelType w:val="multilevel"/>
    <w:tmpl w:val="7554A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395F38B7"/>
    <w:multiLevelType w:val="multilevel"/>
    <w:tmpl w:val="03D8C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39E261A3"/>
    <w:multiLevelType w:val="multilevel"/>
    <w:tmpl w:val="FCB2C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3B6A1CC3"/>
    <w:multiLevelType w:val="hybridMultilevel"/>
    <w:tmpl w:val="4B043F84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19" w15:restartNumberingAfterBreak="0">
    <w:nsid w:val="3B9C1716"/>
    <w:multiLevelType w:val="multilevel"/>
    <w:tmpl w:val="C44A0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3BCE064F"/>
    <w:multiLevelType w:val="multilevel"/>
    <w:tmpl w:val="71F8D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3BFC70D2"/>
    <w:multiLevelType w:val="hybridMultilevel"/>
    <w:tmpl w:val="E3D031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3C5B3957"/>
    <w:multiLevelType w:val="multilevel"/>
    <w:tmpl w:val="FCB66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3C6D4F26"/>
    <w:multiLevelType w:val="multilevel"/>
    <w:tmpl w:val="6D364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3D356BEA"/>
    <w:multiLevelType w:val="multilevel"/>
    <w:tmpl w:val="93B02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3D8F4B69"/>
    <w:multiLevelType w:val="multilevel"/>
    <w:tmpl w:val="884EB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3DB9274C"/>
    <w:multiLevelType w:val="multilevel"/>
    <w:tmpl w:val="9D484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3E13261E"/>
    <w:multiLevelType w:val="multilevel"/>
    <w:tmpl w:val="00C4A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3F4D2D59"/>
    <w:multiLevelType w:val="multilevel"/>
    <w:tmpl w:val="E1028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3F55654D"/>
    <w:multiLevelType w:val="hybridMultilevel"/>
    <w:tmpl w:val="691828BA"/>
    <w:lvl w:ilvl="0" w:tplc="F1E6AF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3F835807"/>
    <w:multiLevelType w:val="multilevel"/>
    <w:tmpl w:val="925A1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410A6453"/>
    <w:multiLevelType w:val="multilevel"/>
    <w:tmpl w:val="0E146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422E3394"/>
    <w:multiLevelType w:val="multilevel"/>
    <w:tmpl w:val="C23AC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423E0B8F"/>
    <w:multiLevelType w:val="hybridMultilevel"/>
    <w:tmpl w:val="F440DEA2"/>
    <w:lvl w:ilvl="0" w:tplc="29E240C4">
      <w:start w:val="1"/>
      <w:numFmt w:val="decimal"/>
      <w:lvlText w:val="%1."/>
      <w:lvlJc w:val="left"/>
      <w:pPr>
        <w:ind w:left="3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 w15:restartNumberingAfterBreak="0">
    <w:nsid w:val="428E71A2"/>
    <w:multiLevelType w:val="multilevel"/>
    <w:tmpl w:val="693A6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431E1A34"/>
    <w:multiLevelType w:val="multilevel"/>
    <w:tmpl w:val="E1D40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43FC4BA4"/>
    <w:multiLevelType w:val="multilevel"/>
    <w:tmpl w:val="3BE2B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450765B8"/>
    <w:multiLevelType w:val="hybridMultilevel"/>
    <w:tmpl w:val="211E06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8" w15:restartNumberingAfterBreak="0">
    <w:nsid w:val="459F3570"/>
    <w:multiLevelType w:val="multilevel"/>
    <w:tmpl w:val="A3520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45E35DA7"/>
    <w:multiLevelType w:val="multilevel"/>
    <w:tmpl w:val="21F62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46393B0E"/>
    <w:multiLevelType w:val="singleLevel"/>
    <w:tmpl w:val="A942DED4"/>
    <w:lvl w:ilvl="0">
      <w:start w:val="1"/>
      <w:numFmt w:val="decimal"/>
      <w:lvlText w:val="1.3.%1."/>
      <w:lvlJc w:val="left"/>
      <w:rPr>
        <w:rFonts w:ascii="Times New Roman" w:hAnsi="Times New Roman" w:cs="Times New Roman" w:hint="default"/>
      </w:rPr>
    </w:lvl>
  </w:abstractNum>
  <w:abstractNum w:abstractNumId="141" w15:restartNumberingAfterBreak="0">
    <w:nsid w:val="46A74673"/>
    <w:multiLevelType w:val="multilevel"/>
    <w:tmpl w:val="E780A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46AB557C"/>
    <w:multiLevelType w:val="multilevel"/>
    <w:tmpl w:val="73E48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46B26003"/>
    <w:multiLevelType w:val="multilevel"/>
    <w:tmpl w:val="3D96F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47390712"/>
    <w:multiLevelType w:val="multilevel"/>
    <w:tmpl w:val="E2CAE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483608AF"/>
    <w:multiLevelType w:val="multilevel"/>
    <w:tmpl w:val="B8CE5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4857739F"/>
    <w:multiLevelType w:val="multilevel"/>
    <w:tmpl w:val="E5AC9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48BB6F52"/>
    <w:multiLevelType w:val="multilevel"/>
    <w:tmpl w:val="B3B00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49404F13"/>
    <w:multiLevelType w:val="multilevel"/>
    <w:tmpl w:val="873A5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49F865F5"/>
    <w:multiLevelType w:val="multilevel"/>
    <w:tmpl w:val="690E9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4A027D23"/>
    <w:multiLevelType w:val="multilevel"/>
    <w:tmpl w:val="EC66C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4A8F05C8"/>
    <w:multiLevelType w:val="multilevel"/>
    <w:tmpl w:val="D8A4C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4B204CFA"/>
    <w:multiLevelType w:val="multilevel"/>
    <w:tmpl w:val="8B50E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4C1F0E70"/>
    <w:multiLevelType w:val="multilevel"/>
    <w:tmpl w:val="3E9C6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4D5C1417"/>
    <w:multiLevelType w:val="multilevel"/>
    <w:tmpl w:val="E674A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4F59593D"/>
    <w:multiLevelType w:val="multilevel"/>
    <w:tmpl w:val="94667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50EB1A19"/>
    <w:multiLevelType w:val="multilevel"/>
    <w:tmpl w:val="E4566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5192085C"/>
    <w:multiLevelType w:val="multilevel"/>
    <w:tmpl w:val="D3F2A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525D0FB3"/>
    <w:multiLevelType w:val="multilevel"/>
    <w:tmpl w:val="EFDEC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538E23DC"/>
    <w:multiLevelType w:val="hybridMultilevel"/>
    <w:tmpl w:val="CE16B3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0" w15:restartNumberingAfterBreak="0">
    <w:nsid w:val="53EF487C"/>
    <w:multiLevelType w:val="multilevel"/>
    <w:tmpl w:val="009E2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55957F30"/>
    <w:multiLevelType w:val="multilevel"/>
    <w:tmpl w:val="55643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55F84A5C"/>
    <w:multiLevelType w:val="multilevel"/>
    <w:tmpl w:val="06181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563E58BB"/>
    <w:multiLevelType w:val="multilevel"/>
    <w:tmpl w:val="5476A0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64" w15:restartNumberingAfterBreak="0">
    <w:nsid w:val="56757F1A"/>
    <w:multiLevelType w:val="multilevel"/>
    <w:tmpl w:val="C5F84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56D31EE3"/>
    <w:multiLevelType w:val="multilevel"/>
    <w:tmpl w:val="68308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574D68B3"/>
    <w:multiLevelType w:val="multilevel"/>
    <w:tmpl w:val="D45A1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57E82CF2"/>
    <w:multiLevelType w:val="multilevel"/>
    <w:tmpl w:val="D6309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58184DE5"/>
    <w:multiLevelType w:val="multilevel"/>
    <w:tmpl w:val="32E84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582B331A"/>
    <w:multiLevelType w:val="multilevel"/>
    <w:tmpl w:val="721C1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58B25B15"/>
    <w:multiLevelType w:val="multilevel"/>
    <w:tmpl w:val="E4DEB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59AA2353"/>
    <w:multiLevelType w:val="multilevel"/>
    <w:tmpl w:val="CA7CB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5A06586E"/>
    <w:multiLevelType w:val="hybridMultilevel"/>
    <w:tmpl w:val="3D9E2016"/>
    <w:lvl w:ilvl="0" w:tplc="0E0ADFF4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3" w15:restartNumberingAfterBreak="0">
    <w:nsid w:val="5A105D08"/>
    <w:multiLevelType w:val="multilevel"/>
    <w:tmpl w:val="87CC3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5B423300"/>
    <w:multiLevelType w:val="multilevel"/>
    <w:tmpl w:val="80F0F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5C07551B"/>
    <w:multiLevelType w:val="multilevel"/>
    <w:tmpl w:val="55785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5C1009D9"/>
    <w:multiLevelType w:val="multilevel"/>
    <w:tmpl w:val="F0405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5CA162A9"/>
    <w:multiLevelType w:val="multilevel"/>
    <w:tmpl w:val="75A83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5CDE6CF9"/>
    <w:multiLevelType w:val="multilevel"/>
    <w:tmpl w:val="B3DC8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5D2B0B72"/>
    <w:multiLevelType w:val="multilevel"/>
    <w:tmpl w:val="69486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5EEE203A"/>
    <w:multiLevelType w:val="multilevel"/>
    <w:tmpl w:val="1568B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5F43483A"/>
    <w:multiLevelType w:val="multilevel"/>
    <w:tmpl w:val="165C3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5FC83C98"/>
    <w:multiLevelType w:val="multilevel"/>
    <w:tmpl w:val="B044D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5FCA09B8"/>
    <w:multiLevelType w:val="multilevel"/>
    <w:tmpl w:val="00B45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60100F7B"/>
    <w:multiLevelType w:val="hybridMultilevel"/>
    <w:tmpl w:val="7D9658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 w15:restartNumberingAfterBreak="0">
    <w:nsid w:val="6116478E"/>
    <w:multiLevelType w:val="multilevel"/>
    <w:tmpl w:val="B38A5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617A55F8"/>
    <w:multiLevelType w:val="multilevel"/>
    <w:tmpl w:val="9A36A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61A136DC"/>
    <w:multiLevelType w:val="multilevel"/>
    <w:tmpl w:val="9DB0F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638A67F3"/>
    <w:multiLevelType w:val="multilevel"/>
    <w:tmpl w:val="3BE63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9" w15:restartNumberingAfterBreak="0">
    <w:nsid w:val="65D86E6E"/>
    <w:multiLevelType w:val="singleLevel"/>
    <w:tmpl w:val="DDD84ED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90" w15:restartNumberingAfterBreak="0">
    <w:nsid w:val="66E11995"/>
    <w:multiLevelType w:val="multilevel"/>
    <w:tmpl w:val="1C9E2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6707518D"/>
    <w:multiLevelType w:val="multilevel"/>
    <w:tmpl w:val="8500B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672A046A"/>
    <w:multiLevelType w:val="multilevel"/>
    <w:tmpl w:val="E9C27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67D2375B"/>
    <w:multiLevelType w:val="multilevel"/>
    <w:tmpl w:val="D51C2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6828251E"/>
    <w:multiLevelType w:val="hybridMultilevel"/>
    <w:tmpl w:val="D102F7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 w15:restartNumberingAfterBreak="0">
    <w:nsid w:val="683E52F1"/>
    <w:multiLevelType w:val="multilevel"/>
    <w:tmpl w:val="40E28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6" w15:restartNumberingAfterBreak="0">
    <w:nsid w:val="68612017"/>
    <w:multiLevelType w:val="multilevel"/>
    <w:tmpl w:val="B8CCF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7" w15:restartNumberingAfterBreak="0">
    <w:nsid w:val="69287932"/>
    <w:multiLevelType w:val="multilevel"/>
    <w:tmpl w:val="AE161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69B510D1"/>
    <w:multiLevelType w:val="multilevel"/>
    <w:tmpl w:val="B53C3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69CD2141"/>
    <w:multiLevelType w:val="multilevel"/>
    <w:tmpl w:val="C7D00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6A1E579C"/>
    <w:multiLevelType w:val="multilevel"/>
    <w:tmpl w:val="847E6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1" w15:restartNumberingAfterBreak="0">
    <w:nsid w:val="6ACA19BE"/>
    <w:multiLevelType w:val="multilevel"/>
    <w:tmpl w:val="8A960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6BC406DC"/>
    <w:multiLevelType w:val="multilevel"/>
    <w:tmpl w:val="B90A2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3" w15:restartNumberingAfterBreak="0">
    <w:nsid w:val="6CFC4D35"/>
    <w:multiLevelType w:val="hybridMultilevel"/>
    <w:tmpl w:val="E56615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 w15:restartNumberingAfterBreak="0">
    <w:nsid w:val="6D6053F5"/>
    <w:multiLevelType w:val="hybridMultilevel"/>
    <w:tmpl w:val="BB842AFA"/>
    <w:lvl w:ilvl="0" w:tplc="BD76DEEC">
      <w:start w:val="1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4" w:hanging="360"/>
      </w:pPr>
    </w:lvl>
    <w:lvl w:ilvl="2" w:tplc="0419001B" w:tentative="1">
      <w:start w:val="1"/>
      <w:numFmt w:val="lowerRoman"/>
      <w:lvlText w:val="%3."/>
      <w:lvlJc w:val="right"/>
      <w:pPr>
        <w:ind w:left="1814" w:hanging="180"/>
      </w:pPr>
    </w:lvl>
    <w:lvl w:ilvl="3" w:tplc="0419000F" w:tentative="1">
      <w:start w:val="1"/>
      <w:numFmt w:val="decimal"/>
      <w:lvlText w:val="%4."/>
      <w:lvlJc w:val="left"/>
      <w:pPr>
        <w:ind w:left="2534" w:hanging="360"/>
      </w:pPr>
    </w:lvl>
    <w:lvl w:ilvl="4" w:tplc="04190019" w:tentative="1">
      <w:start w:val="1"/>
      <w:numFmt w:val="lowerLetter"/>
      <w:lvlText w:val="%5."/>
      <w:lvlJc w:val="left"/>
      <w:pPr>
        <w:ind w:left="3254" w:hanging="360"/>
      </w:pPr>
    </w:lvl>
    <w:lvl w:ilvl="5" w:tplc="0419001B" w:tentative="1">
      <w:start w:val="1"/>
      <w:numFmt w:val="lowerRoman"/>
      <w:lvlText w:val="%6."/>
      <w:lvlJc w:val="right"/>
      <w:pPr>
        <w:ind w:left="3974" w:hanging="180"/>
      </w:pPr>
    </w:lvl>
    <w:lvl w:ilvl="6" w:tplc="0419000F" w:tentative="1">
      <w:start w:val="1"/>
      <w:numFmt w:val="decimal"/>
      <w:lvlText w:val="%7."/>
      <w:lvlJc w:val="left"/>
      <w:pPr>
        <w:ind w:left="4694" w:hanging="360"/>
      </w:pPr>
    </w:lvl>
    <w:lvl w:ilvl="7" w:tplc="04190019" w:tentative="1">
      <w:start w:val="1"/>
      <w:numFmt w:val="lowerLetter"/>
      <w:lvlText w:val="%8."/>
      <w:lvlJc w:val="left"/>
      <w:pPr>
        <w:ind w:left="5414" w:hanging="360"/>
      </w:pPr>
    </w:lvl>
    <w:lvl w:ilvl="8" w:tplc="041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205" w15:restartNumberingAfterBreak="0">
    <w:nsid w:val="6D662280"/>
    <w:multiLevelType w:val="hybridMultilevel"/>
    <w:tmpl w:val="ADECC65E"/>
    <w:lvl w:ilvl="0" w:tplc="41C0B2A4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6" w15:restartNumberingAfterBreak="0">
    <w:nsid w:val="6DF776C9"/>
    <w:multiLevelType w:val="multilevel"/>
    <w:tmpl w:val="C2B8C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6F055AA1"/>
    <w:multiLevelType w:val="multilevel"/>
    <w:tmpl w:val="43B4D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8" w15:restartNumberingAfterBreak="0">
    <w:nsid w:val="6F4D20F8"/>
    <w:multiLevelType w:val="multilevel"/>
    <w:tmpl w:val="1C846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9" w15:restartNumberingAfterBreak="0">
    <w:nsid w:val="70B9461C"/>
    <w:multiLevelType w:val="multilevel"/>
    <w:tmpl w:val="DBE68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 w15:restartNumberingAfterBreak="0">
    <w:nsid w:val="70F52C7A"/>
    <w:multiLevelType w:val="multilevel"/>
    <w:tmpl w:val="04324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1" w15:restartNumberingAfterBreak="0">
    <w:nsid w:val="726C5D93"/>
    <w:multiLevelType w:val="multilevel"/>
    <w:tmpl w:val="1CD0A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73DB7494"/>
    <w:multiLevelType w:val="multilevel"/>
    <w:tmpl w:val="48D45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743E3879"/>
    <w:multiLevelType w:val="multilevel"/>
    <w:tmpl w:val="8B9A2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765E58F8"/>
    <w:multiLevelType w:val="multilevel"/>
    <w:tmpl w:val="C56C5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770E2A81"/>
    <w:multiLevelType w:val="multilevel"/>
    <w:tmpl w:val="8AE88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771770F3"/>
    <w:multiLevelType w:val="multilevel"/>
    <w:tmpl w:val="C2BC5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7" w15:restartNumberingAfterBreak="0">
    <w:nsid w:val="776B2492"/>
    <w:multiLevelType w:val="multilevel"/>
    <w:tmpl w:val="57A81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8" w15:restartNumberingAfterBreak="0">
    <w:nsid w:val="78E4113C"/>
    <w:multiLevelType w:val="multilevel"/>
    <w:tmpl w:val="C8B8E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78F06782"/>
    <w:multiLevelType w:val="multilevel"/>
    <w:tmpl w:val="7A5CA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0" w15:restartNumberingAfterBreak="0">
    <w:nsid w:val="792A0556"/>
    <w:multiLevelType w:val="multilevel"/>
    <w:tmpl w:val="C442B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1" w15:restartNumberingAfterBreak="0">
    <w:nsid w:val="79B61E8D"/>
    <w:multiLevelType w:val="multilevel"/>
    <w:tmpl w:val="6B946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2" w15:restartNumberingAfterBreak="0">
    <w:nsid w:val="7A915905"/>
    <w:multiLevelType w:val="multilevel"/>
    <w:tmpl w:val="DCA09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3" w15:restartNumberingAfterBreak="0">
    <w:nsid w:val="7AD106A3"/>
    <w:multiLevelType w:val="multilevel"/>
    <w:tmpl w:val="725E1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4" w15:restartNumberingAfterBreak="0">
    <w:nsid w:val="7B4E3B89"/>
    <w:multiLevelType w:val="multilevel"/>
    <w:tmpl w:val="552E1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5" w15:restartNumberingAfterBreak="0">
    <w:nsid w:val="7BB23172"/>
    <w:multiLevelType w:val="hybridMultilevel"/>
    <w:tmpl w:val="284AE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6" w15:restartNumberingAfterBreak="0">
    <w:nsid w:val="7BB94E6D"/>
    <w:multiLevelType w:val="hybridMultilevel"/>
    <w:tmpl w:val="B68A6290"/>
    <w:lvl w:ilvl="0" w:tplc="3370C82C">
      <w:start w:val="1"/>
      <w:numFmt w:val="decimal"/>
      <w:lvlText w:val="%1."/>
      <w:lvlJc w:val="left"/>
      <w:pPr>
        <w:ind w:left="1079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7" w15:restartNumberingAfterBreak="0">
    <w:nsid w:val="7C0E05AC"/>
    <w:multiLevelType w:val="multilevel"/>
    <w:tmpl w:val="AC62B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8" w15:restartNumberingAfterBreak="0">
    <w:nsid w:val="7C9373B1"/>
    <w:multiLevelType w:val="multilevel"/>
    <w:tmpl w:val="371CB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9" w15:restartNumberingAfterBreak="0">
    <w:nsid w:val="7CF21CDE"/>
    <w:multiLevelType w:val="multilevel"/>
    <w:tmpl w:val="4FE0C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 w15:restartNumberingAfterBreak="0">
    <w:nsid w:val="7D20196F"/>
    <w:multiLevelType w:val="multilevel"/>
    <w:tmpl w:val="C5920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 w15:restartNumberingAfterBreak="0">
    <w:nsid w:val="7D5041D5"/>
    <w:multiLevelType w:val="multilevel"/>
    <w:tmpl w:val="7FCE8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 w15:restartNumberingAfterBreak="0">
    <w:nsid w:val="7DC37EF9"/>
    <w:multiLevelType w:val="multilevel"/>
    <w:tmpl w:val="D696A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3" w15:restartNumberingAfterBreak="0">
    <w:nsid w:val="7DFA2742"/>
    <w:multiLevelType w:val="multilevel"/>
    <w:tmpl w:val="7C2C4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4" w15:restartNumberingAfterBreak="0">
    <w:nsid w:val="7ECB00A2"/>
    <w:multiLevelType w:val="multilevel"/>
    <w:tmpl w:val="DE2E4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5" w15:restartNumberingAfterBreak="0">
    <w:nsid w:val="7FDA26A7"/>
    <w:multiLevelType w:val="multilevel"/>
    <w:tmpl w:val="FA620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80269701">
    <w:abstractNumId w:val="226"/>
  </w:num>
  <w:num w:numId="2" w16cid:durableId="1747341563">
    <w:abstractNumId w:val="172"/>
  </w:num>
  <w:num w:numId="3" w16cid:durableId="14405004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3179531">
    <w:abstractNumId w:val="111"/>
  </w:num>
  <w:num w:numId="5" w16cid:durableId="590164378">
    <w:abstractNumId w:val="203"/>
  </w:num>
  <w:num w:numId="6" w16cid:durableId="596792715">
    <w:abstractNumId w:val="65"/>
  </w:num>
  <w:num w:numId="7" w16cid:durableId="597057077">
    <w:abstractNumId w:val="10"/>
  </w:num>
  <w:num w:numId="8" w16cid:durableId="1856528827">
    <w:abstractNumId w:val="225"/>
  </w:num>
  <w:num w:numId="9" w16cid:durableId="244992750">
    <w:abstractNumId w:val="194"/>
  </w:num>
  <w:num w:numId="10" w16cid:durableId="384258994">
    <w:abstractNumId w:val="34"/>
  </w:num>
  <w:num w:numId="11" w16cid:durableId="1600915159">
    <w:abstractNumId w:val="205"/>
  </w:num>
  <w:num w:numId="12" w16cid:durableId="688992061">
    <w:abstractNumId w:val="15"/>
  </w:num>
  <w:num w:numId="13" w16cid:durableId="975719668">
    <w:abstractNumId w:val="140"/>
  </w:num>
  <w:num w:numId="14" w16cid:durableId="178810390">
    <w:abstractNumId w:val="30"/>
  </w:num>
  <w:num w:numId="15" w16cid:durableId="1712803873">
    <w:abstractNumId w:val="159"/>
  </w:num>
  <w:num w:numId="16" w16cid:durableId="270362425">
    <w:abstractNumId w:val="1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59234631">
    <w:abstractNumId w:val="20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5386091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4752902">
    <w:abstractNumId w:val="137"/>
  </w:num>
  <w:num w:numId="20" w16cid:durableId="148405294">
    <w:abstractNumId w:val="1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96477976">
    <w:abstractNumId w:val="133"/>
  </w:num>
  <w:num w:numId="22" w16cid:durableId="1261720224">
    <w:abstractNumId w:val="1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6075687">
    <w:abstractNumId w:val="1"/>
  </w:num>
  <w:num w:numId="24" w16cid:durableId="393162182">
    <w:abstractNumId w:val="2"/>
  </w:num>
  <w:num w:numId="25" w16cid:durableId="261299780">
    <w:abstractNumId w:val="0"/>
  </w:num>
  <w:num w:numId="26" w16cid:durableId="1887330977">
    <w:abstractNumId w:val="129"/>
  </w:num>
  <w:num w:numId="27" w16cid:durableId="1291470190">
    <w:abstractNumId w:val="184"/>
  </w:num>
  <w:num w:numId="28" w16cid:durableId="992098160">
    <w:abstractNumId w:val="189"/>
  </w:num>
  <w:num w:numId="29" w16cid:durableId="1726446886">
    <w:abstractNumId w:val="204"/>
  </w:num>
  <w:num w:numId="30" w16cid:durableId="1213687910">
    <w:abstractNumId w:val="1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508054168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834340122">
    <w:abstractNumId w:val="67"/>
  </w:num>
  <w:num w:numId="33" w16cid:durableId="1614365279">
    <w:abstractNumId w:val="94"/>
  </w:num>
  <w:num w:numId="34" w16cid:durableId="9864751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214194815">
    <w:abstractNumId w:val="9"/>
  </w:num>
  <w:num w:numId="36" w16cid:durableId="1489177588">
    <w:abstractNumId w:val="82"/>
  </w:num>
  <w:num w:numId="37" w16cid:durableId="448621387">
    <w:abstractNumId w:val="121"/>
  </w:num>
  <w:num w:numId="38" w16cid:durableId="1281717029">
    <w:abstractNumId w:val="91"/>
  </w:num>
  <w:num w:numId="39" w16cid:durableId="1619529439">
    <w:abstractNumId w:val="118"/>
  </w:num>
  <w:num w:numId="40" w16cid:durableId="1902213503">
    <w:abstractNumId w:val="166"/>
  </w:num>
  <w:num w:numId="41" w16cid:durableId="52505454">
    <w:abstractNumId w:val="151"/>
  </w:num>
  <w:num w:numId="42" w16cid:durableId="1551502209">
    <w:abstractNumId w:val="142"/>
  </w:num>
  <w:num w:numId="43" w16cid:durableId="651522288">
    <w:abstractNumId w:val="232"/>
  </w:num>
  <w:num w:numId="44" w16cid:durableId="838039150">
    <w:abstractNumId w:val="215"/>
  </w:num>
  <w:num w:numId="45" w16cid:durableId="1462385693">
    <w:abstractNumId w:val="103"/>
  </w:num>
  <w:num w:numId="46" w16cid:durableId="1195075979">
    <w:abstractNumId w:val="206"/>
  </w:num>
  <w:num w:numId="47" w16cid:durableId="1107776680">
    <w:abstractNumId w:val="144"/>
  </w:num>
  <w:num w:numId="48" w16cid:durableId="74136494">
    <w:abstractNumId w:val="208"/>
  </w:num>
  <w:num w:numId="49" w16cid:durableId="1568766586">
    <w:abstractNumId w:val="104"/>
  </w:num>
  <w:num w:numId="50" w16cid:durableId="1155494939">
    <w:abstractNumId w:val="198"/>
  </w:num>
  <w:num w:numId="51" w16cid:durableId="179398318">
    <w:abstractNumId w:val="27"/>
  </w:num>
  <w:num w:numId="52" w16cid:durableId="674110957">
    <w:abstractNumId w:val="229"/>
  </w:num>
  <w:num w:numId="53" w16cid:durableId="1653483760">
    <w:abstractNumId w:val="109"/>
  </w:num>
  <w:num w:numId="54" w16cid:durableId="1120104724">
    <w:abstractNumId w:val="138"/>
  </w:num>
  <w:num w:numId="55" w16cid:durableId="920985201">
    <w:abstractNumId w:val="181"/>
  </w:num>
  <w:num w:numId="56" w16cid:durableId="1038316027">
    <w:abstractNumId w:val="49"/>
  </w:num>
  <w:num w:numId="57" w16cid:durableId="1784376378">
    <w:abstractNumId w:val="202"/>
  </w:num>
  <w:num w:numId="58" w16cid:durableId="885994792">
    <w:abstractNumId w:val="86"/>
  </w:num>
  <w:num w:numId="59" w16cid:durableId="2061202676">
    <w:abstractNumId w:val="23"/>
  </w:num>
  <w:num w:numId="60" w16cid:durableId="2059501284">
    <w:abstractNumId w:val="29"/>
  </w:num>
  <w:num w:numId="61" w16cid:durableId="1089733860">
    <w:abstractNumId w:val="132"/>
  </w:num>
  <w:num w:numId="62" w16cid:durableId="1353148075">
    <w:abstractNumId w:val="139"/>
  </w:num>
  <w:num w:numId="63" w16cid:durableId="1706103785">
    <w:abstractNumId w:val="209"/>
  </w:num>
  <w:num w:numId="64" w16cid:durableId="1271206019">
    <w:abstractNumId w:val="214"/>
  </w:num>
  <w:num w:numId="65" w16cid:durableId="1049959226">
    <w:abstractNumId w:val="63"/>
  </w:num>
  <w:num w:numId="66" w16cid:durableId="643697548">
    <w:abstractNumId w:val="105"/>
  </w:num>
  <w:num w:numId="67" w16cid:durableId="1292783431">
    <w:abstractNumId w:val="97"/>
  </w:num>
  <w:num w:numId="68" w16cid:durableId="1888954511">
    <w:abstractNumId w:val="88"/>
  </w:num>
  <w:num w:numId="69" w16cid:durableId="247347817">
    <w:abstractNumId w:val="80"/>
  </w:num>
  <w:num w:numId="70" w16cid:durableId="2034259808">
    <w:abstractNumId w:val="35"/>
  </w:num>
  <w:num w:numId="71" w16cid:durableId="960185582">
    <w:abstractNumId w:val="164"/>
  </w:num>
  <w:num w:numId="72" w16cid:durableId="2090157009">
    <w:abstractNumId w:val="93"/>
  </w:num>
  <w:num w:numId="73" w16cid:durableId="833296774">
    <w:abstractNumId w:val="219"/>
  </w:num>
  <w:num w:numId="74" w16cid:durableId="721254405">
    <w:abstractNumId w:val="177"/>
  </w:num>
  <w:num w:numId="75" w16cid:durableId="651566110">
    <w:abstractNumId w:val="55"/>
  </w:num>
  <w:num w:numId="76" w16cid:durableId="144006048">
    <w:abstractNumId w:val="185"/>
  </w:num>
  <w:num w:numId="77" w16cid:durableId="352612308">
    <w:abstractNumId w:val="183"/>
  </w:num>
  <w:num w:numId="78" w16cid:durableId="1025987396">
    <w:abstractNumId w:val="165"/>
  </w:num>
  <w:num w:numId="79" w16cid:durableId="317466206">
    <w:abstractNumId w:val="25"/>
  </w:num>
  <w:num w:numId="80" w16cid:durableId="1838836279">
    <w:abstractNumId w:val="68"/>
  </w:num>
  <w:num w:numId="81" w16cid:durableId="160509756">
    <w:abstractNumId w:val="38"/>
  </w:num>
  <w:num w:numId="82" w16cid:durableId="1245994700">
    <w:abstractNumId w:val="157"/>
  </w:num>
  <w:num w:numId="83" w16cid:durableId="272136535">
    <w:abstractNumId w:val="21"/>
  </w:num>
  <w:num w:numId="84" w16cid:durableId="594679602">
    <w:abstractNumId w:val="154"/>
  </w:num>
  <w:num w:numId="85" w16cid:durableId="465051006">
    <w:abstractNumId w:val="41"/>
  </w:num>
  <w:num w:numId="86" w16cid:durableId="860781845">
    <w:abstractNumId w:val="46"/>
  </w:num>
  <w:num w:numId="87" w16cid:durableId="516190029">
    <w:abstractNumId w:val="190"/>
  </w:num>
  <w:num w:numId="88" w16cid:durableId="1881164912">
    <w:abstractNumId w:val="76"/>
  </w:num>
  <w:num w:numId="89" w16cid:durableId="1707556159">
    <w:abstractNumId w:val="70"/>
  </w:num>
  <w:num w:numId="90" w16cid:durableId="693648729">
    <w:abstractNumId w:val="146"/>
  </w:num>
  <w:num w:numId="91" w16cid:durableId="1651128995">
    <w:abstractNumId w:val="99"/>
  </w:num>
  <w:num w:numId="92" w16cid:durableId="552159137">
    <w:abstractNumId w:val="153"/>
  </w:num>
  <w:num w:numId="93" w16cid:durableId="1977367176">
    <w:abstractNumId w:val="96"/>
  </w:num>
  <w:num w:numId="94" w16cid:durableId="2069766437">
    <w:abstractNumId w:val="119"/>
  </w:num>
  <w:num w:numId="95" w16cid:durableId="1145468859">
    <w:abstractNumId w:val="115"/>
  </w:num>
  <w:num w:numId="96" w16cid:durableId="2140099394">
    <w:abstractNumId w:val="16"/>
  </w:num>
  <w:num w:numId="97" w16cid:durableId="1922980330">
    <w:abstractNumId w:val="128"/>
  </w:num>
  <w:num w:numId="98" w16cid:durableId="1714380368">
    <w:abstractNumId w:val="95"/>
  </w:num>
  <w:num w:numId="99" w16cid:durableId="686757149">
    <w:abstractNumId w:val="186"/>
  </w:num>
  <w:num w:numId="100" w16cid:durableId="590620758">
    <w:abstractNumId w:val="85"/>
  </w:num>
  <w:num w:numId="101" w16cid:durableId="777912336">
    <w:abstractNumId w:val="61"/>
  </w:num>
  <w:num w:numId="102" w16cid:durableId="1361322226">
    <w:abstractNumId w:val="78"/>
  </w:num>
  <w:num w:numId="103" w16cid:durableId="1082331167">
    <w:abstractNumId w:val="48"/>
  </w:num>
  <w:num w:numId="104" w16cid:durableId="1068117236">
    <w:abstractNumId w:val="60"/>
  </w:num>
  <w:num w:numId="105" w16cid:durableId="1410078697">
    <w:abstractNumId w:val="116"/>
  </w:num>
  <w:num w:numId="106" w16cid:durableId="1105464201">
    <w:abstractNumId w:val="222"/>
  </w:num>
  <w:num w:numId="107" w16cid:durableId="1680425558">
    <w:abstractNumId w:val="87"/>
  </w:num>
  <w:num w:numId="108" w16cid:durableId="1653481261">
    <w:abstractNumId w:val="54"/>
  </w:num>
  <w:num w:numId="109" w16cid:durableId="870532200">
    <w:abstractNumId w:val="102"/>
  </w:num>
  <w:num w:numId="110" w16cid:durableId="928778295">
    <w:abstractNumId w:val="20"/>
  </w:num>
  <w:num w:numId="111" w16cid:durableId="1812088553">
    <w:abstractNumId w:val="193"/>
  </w:num>
  <w:num w:numId="112" w16cid:durableId="864364897">
    <w:abstractNumId w:val="74"/>
  </w:num>
  <w:num w:numId="113" w16cid:durableId="1896503374">
    <w:abstractNumId w:val="50"/>
  </w:num>
  <w:num w:numId="114" w16cid:durableId="1827279197">
    <w:abstractNumId w:val="234"/>
  </w:num>
  <w:num w:numId="115" w16cid:durableId="1277103524">
    <w:abstractNumId w:val="161"/>
  </w:num>
  <w:num w:numId="116" w16cid:durableId="1883324624">
    <w:abstractNumId w:val="212"/>
  </w:num>
  <w:num w:numId="117" w16cid:durableId="668018247">
    <w:abstractNumId w:val="89"/>
  </w:num>
  <w:num w:numId="118" w16cid:durableId="2146048472">
    <w:abstractNumId w:val="122"/>
  </w:num>
  <w:num w:numId="119" w16cid:durableId="866719745">
    <w:abstractNumId w:val="77"/>
  </w:num>
  <w:num w:numId="120" w16cid:durableId="1391928250">
    <w:abstractNumId w:val="53"/>
  </w:num>
  <w:num w:numId="121" w16cid:durableId="1655335621">
    <w:abstractNumId w:val="123"/>
  </w:num>
  <w:num w:numId="122" w16cid:durableId="1832482628">
    <w:abstractNumId w:val="187"/>
  </w:num>
  <w:num w:numId="123" w16cid:durableId="1888831497">
    <w:abstractNumId w:val="150"/>
  </w:num>
  <w:num w:numId="124" w16cid:durableId="46102697">
    <w:abstractNumId w:val="130"/>
  </w:num>
  <w:num w:numId="125" w16cid:durableId="1702508574">
    <w:abstractNumId w:val="100"/>
  </w:num>
  <w:num w:numId="126" w16cid:durableId="1027757959">
    <w:abstractNumId w:val="18"/>
  </w:num>
  <w:num w:numId="127" w16cid:durableId="1251507108">
    <w:abstractNumId w:val="66"/>
  </w:num>
  <w:num w:numId="128" w16cid:durableId="233393007">
    <w:abstractNumId w:val="47"/>
  </w:num>
  <w:num w:numId="129" w16cid:durableId="388111975">
    <w:abstractNumId w:val="57"/>
  </w:num>
  <w:num w:numId="130" w16cid:durableId="804541110">
    <w:abstractNumId w:val="224"/>
  </w:num>
  <w:num w:numId="131" w16cid:durableId="1222331601">
    <w:abstractNumId w:val="170"/>
  </w:num>
  <w:num w:numId="132" w16cid:durableId="1352535316">
    <w:abstractNumId w:val="107"/>
  </w:num>
  <w:num w:numId="133" w16cid:durableId="1453792762">
    <w:abstractNumId w:val="173"/>
  </w:num>
  <w:num w:numId="134" w16cid:durableId="55931215">
    <w:abstractNumId w:val="143"/>
  </w:num>
  <w:num w:numId="135" w16cid:durableId="964579878">
    <w:abstractNumId w:val="72"/>
  </w:num>
  <w:num w:numId="136" w16cid:durableId="812866554">
    <w:abstractNumId w:val="110"/>
  </w:num>
  <w:num w:numId="137" w16cid:durableId="938026184">
    <w:abstractNumId w:val="149"/>
  </w:num>
  <w:num w:numId="138" w16cid:durableId="74011959">
    <w:abstractNumId w:val="152"/>
  </w:num>
  <w:num w:numId="139" w16cid:durableId="775176206">
    <w:abstractNumId w:val="178"/>
  </w:num>
  <w:num w:numId="140" w16cid:durableId="1296325709">
    <w:abstractNumId w:val="28"/>
  </w:num>
  <w:num w:numId="141" w16cid:durableId="2132162016">
    <w:abstractNumId w:val="92"/>
  </w:num>
  <w:num w:numId="142" w16cid:durableId="1329674104">
    <w:abstractNumId w:val="45"/>
  </w:num>
  <w:num w:numId="143" w16cid:durableId="1754009449">
    <w:abstractNumId w:val="135"/>
  </w:num>
  <w:num w:numId="144" w16cid:durableId="1368994867">
    <w:abstractNumId w:val="168"/>
  </w:num>
  <w:num w:numId="145" w16cid:durableId="1775323406">
    <w:abstractNumId w:val="117"/>
  </w:num>
  <w:num w:numId="146" w16cid:durableId="511383218">
    <w:abstractNumId w:val="167"/>
  </w:num>
  <w:num w:numId="147" w16cid:durableId="691691564">
    <w:abstractNumId w:val="182"/>
  </w:num>
  <w:num w:numId="148" w16cid:durableId="1518079506">
    <w:abstractNumId w:val="141"/>
  </w:num>
  <w:num w:numId="149" w16cid:durableId="206064508">
    <w:abstractNumId w:val="22"/>
  </w:num>
  <w:num w:numId="150" w16cid:durableId="485973968">
    <w:abstractNumId w:val="62"/>
  </w:num>
  <w:num w:numId="151" w16cid:durableId="1191337029">
    <w:abstractNumId w:val="8"/>
  </w:num>
  <w:num w:numId="152" w16cid:durableId="848174383">
    <w:abstractNumId w:val="233"/>
  </w:num>
  <w:num w:numId="153" w16cid:durableId="123620886">
    <w:abstractNumId w:val="134"/>
  </w:num>
  <w:num w:numId="154" w16cid:durableId="1159228155">
    <w:abstractNumId w:val="191"/>
  </w:num>
  <w:num w:numId="155" w16cid:durableId="1071463135">
    <w:abstractNumId w:val="196"/>
  </w:num>
  <w:num w:numId="156" w16cid:durableId="986057548">
    <w:abstractNumId w:val="131"/>
  </w:num>
  <w:num w:numId="157" w16cid:durableId="2064719461">
    <w:abstractNumId w:val="32"/>
  </w:num>
  <w:num w:numId="158" w16cid:durableId="1490094673">
    <w:abstractNumId w:val="120"/>
  </w:num>
  <w:num w:numId="159" w16cid:durableId="80951351">
    <w:abstractNumId w:val="195"/>
  </w:num>
  <w:num w:numId="160" w16cid:durableId="1783721594">
    <w:abstractNumId w:val="148"/>
  </w:num>
  <w:num w:numId="161" w16cid:durableId="1780369214">
    <w:abstractNumId w:val="24"/>
  </w:num>
  <w:num w:numId="162" w16cid:durableId="1935359953">
    <w:abstractNumId w:val="156"/>
  </w:num>
  <w:num w:numId="163" w16cid:durableId="2048408532">
    <w:abstractNumId w:val="14"/>
  </w:num>
  <w:num w:numId="164" w16cid:durableId="1354265007">
    <w:abstractNumId w:val="201"/>
  </w:num>
  <w:num w:numId="165" w16cid:durableId="524058486">
    <w:abstractNumId w:val="11"/>
  </w:num>
  <w:num w:numId="166" w16cid:durableId="364604996">
    <w:abstractNumId w:val="113"/>
  </w:num>
  <w:num w:numId="167" w16cid:durableId="1316300014">
    <w:abstractNumId w:val="13"/>
  </w:num>
  <w:num w:numId="168" w16cid:durableId="1981379257">
    <w:abstractNumId w:val="210"/>
  </w:num>
  <w:num w:numId="169" w16cid:durableId="1964991653">
    <w:abstractNumId w:val="4"/>
  </w:num>
  <w:num w:numId="170" w16cid:durableId="1775052847">
    <w:abstractNumId w:val="200"/>
  </w:num>
  <w:num w:numId="171" w16cid:durableId="924454706">
    <w:abstractNumId w:val="127"/>
  </w:num>
  <w:num w:numId="172" w16cid:durableId="691224476">
    <w:abstractNumId w:val="69"/>
  </w:num>
  <w:num w:numId="173" w16cid:durableId="751781953">
    <w:abstractNumId w:val="5"/>
  </w:num>
  <w:num w:numId="174" w16cid:durableId="563833360">
    <w:abstractNumId w:val="112"/>
  </w:num>
  <w:num w:numId="175" w16cid:durableId="667683042">
    <w:abstractNumId w:val="75"/>
  </w:num>
  <w:num w:numId="176" w16cid:durableId="1473718541">
    <w:abstractNumId w:val="227"/>
  </w:num>
  <w:num w:numId="177" w16cid:durableId="896664410">
    <w:abstractNumId w:val="6"/>
  </w:num>
  <w:num w:numId="178" w16cid:durableId="1658413268">
    <w:abstractNumId w:val="136"/>
  </w:num>
  <w:num w:numId="179" w16cid:durableId="1487357500">
    <w:abstractNumId w:val="199"/>
  </w:num>
  <w:num w:numId="180" w16cid:durableId="1527448099">
    <w:abstractNumId w:val="64"/>
  </w:num>
  <w:num w:numId="181" w16cid:durableId="1830369666">
    <w:abstractNumId w:val="114"/>
  </w:num>
  <w:num w:numId="182" w16cid:durableId="1480684183">
    <w:abstractNumId w:val="179"/>
  </w:num>
  <w:num w:numId="183" w16cid:durableId="688798490">
    <w:abstractNumId w:val="160"/>
  </w:num>
  <w:num w:numId="184" w16cid:durableId="726147665">
    <w:abstractNumId w:val="56"/>
  </w:num>
  <w:num w:numId="185" w16cid:durableId="916788209">
    <w:abstractNumId w:val="84"/>
  </w:num>
  <w:num w:numId="186" w16cid:durableId="1140616378">
    <w:abstractNumId w:val="81"/>
  </w:num>
  <w:num w:numId="187" w16cid:durableId="1327199829">
    <w:abstractNumId w:val="175"/>
  </w:num>
  <w:num w:numId="188" w16cid:durableId="1244220703">
    <w:abstractNumId w:val="197"/>
  </w:num>
  <w:num w:numId="189" w16cid:durableId="608506587">
    <w:abstractNumId w:val="188"/>
  </w:num>
  <w:num w:numId="190" w16cid:durableId="1180700941">
    <w:abstractNumId w:val="33"/>
  </w:num>
  <w:num w:numId="191" w16cid:durableId="2085836422">
    <w:abstractNumId w:val="176"/>
  </w:num>
  <w:num w:numId="192" w16cid:durableId="1302150624">
    <w:abstractNumId w:val="79"/>
  </w:num>
  <w:num w:numId="193" w16cid:durableId="609897330">
    <w:abstractNumId w:val="26"/>
  </w:num>
  <w:num w:numId="194" w16cid:durableId="1199706851">
    <w:abstractNumId w:val="51"/>
  </w:num>
  <w:num w:numId="195" w16cid:durableId="372659903">
    <w:abstractNumId w:val="106"/>
  </w:num>
  <w:num w:numId="196" w16cid:durableId="1681005672">
    <w:abstractNumId w:val="39"/>
  </w:num>
  <w:num w:numId="197" w16cid:durableId="930704645">
    <w:abstractNumId w:val="216"/>
  </w:num>
  <w:num w:numId="198" w16cid:durableId="1273243965">
    <w:abstractNumId w:val="71"/>
  </w:num>
  <w:num w:numId="199" w16cid:durableId="1954437721">
    <w:abstractNumId w:val="124"/>
  </w:num>
  <w:num w:numId="200" w16cid:durableId="600996521">
    <w:abstractNumId w:val="155"/>
  </w:num>
  <w:num w:numId="201" w16cid:durableId="179201941">
    <w:abstractNumId w:val="231"/>
  </w:num>
  <w:num w:numId="202" w16cid:durableId="697464809">
    <w:abstractNumId w:val="235"/>
  </w:num>
  <w:num w:numId="203" w16cid:durableId="190993439">
    <w:abstractNumId w:val="192"/>
  </w:num>
  <w:num w:numId="204" w16cid:durableId="1136291105">
    <w:abstractNumId w:val="223"/>
  </w:num>
  <w:num w:numId="205" w16cid:durableId="1035932956">
    <w:abstractNumId w:val="158"/>
  </w:num>
  <w:num w:numId="206" w16cid:durableId="1047490883">
    <w:abstractNumId w:val="7"/>
  </w:num>
  <w:num w:numId="207" w16cid:durableId="882524153">
    <w:abstractNumId w:val="221"/>
  </w:num>
  <w:num w:numId="208" w16cid:durableId="1185285084">
    <w:abstractNumId w:val="228"/>
  </w:num>
  <w:num w:numId="209" w16cid:durableId="37512181">
    <w:abstractNumId w:val="126"/>
  </w:num>
  <w:num w:numId="210" w16cid:durableId="217666266">
    <w:abstractNumId w:val="3"/>
  </w:num>
  <w:num w:numId="211" w16cid:durableId="1456369368">
    <w:abstractNumId w:val="90"/>
  </w:num>
  <w:num w:numId="212" w16cid:durableId="165093720">
    <w:abstractNumId w:val="98"/>
  </w:num>
  <w:num w:numId="213" w16cid:durableId="1118833967">
    <w:abstractNumId w:val="162"/>
  </w:num>
  <w:num w:numId="214" w16cid:durableId="1168979197">
    <w:abstractNumId w:val="213"/>
  </w:num>
  <w:num w:numId="215" w16cid:durableId="19204582">
    <w:abstractNumId w:val="36"/>
  </w:num>
  <w:num w:numId="216" w16cid:durableId="436826442">
    <w:abstractNumId w:val="220"/>
  </w:num>
  <w:num w:numId="217" w16cid:durableId="1891651488">
    <w:abstractNumId w:val="211"/>
  </w:num>
  <w:num w:numId="218" w16cid:durableId="1737630997">
    <w:abstractNumId w:val="230"/>
  </w:num>
  <w:num w:numId="219" w16cid:durableId="918755119">
    <w:abstractNumId w:val="169"/>
  </w:num>
  <w:num w:numId="220" w16cid:durableId="595287919">
    <w:abstractNumId w:val="42"/>
  </w:num>
  <w:num w:numId="221" w16cid:durableId="105581295">
    <w:abstractNumId w:val="207"/>
  </w:num>
  <w:num w:numId="222" w16cid:durableId="1645964429">
    <w:abstractNumId w:val="37"/>
  </w:num>
  <w:num w:numId="223" w16cid:durableId="1124540325">
    <w:abstractNumId w:val="59"/>
  </w:num>
  <w:num w:numId="224" w16cid:durableId="609505711">
    <w:abstractNumId w:val="108"/>
  </w:num>
  <w:num w:numId="225" w16cid:durableId="224532646">
    <w:abstractNumId w:val="218"/>
  </w:num>
  <w:num w:numId="226" w16cid:durableId="1885631650">
    <w:abstractNumId w:val="145"/>
  </w:num>
  <w:num w:numId="227" w16cid:durableId="608050008">
    <w:abstractNumId w:val="83"/>
  </w:num>
  <w:num w:numId="228" w16cid:durableId="1558543530">
    <w:abstractNumId w:val="101"/>
  </w:num>
  <w:num w:numId="229" w16cid:durableId="1660038933">
    <w:abstractNumId w:val="171"/>
  </w:num>
  <w:num w:numId="230" w16cid:durableId="1602833008">
    <w:abstractNumId w:val="217"/>
  </w:num>
  <w:num w:numId="231" w16cid:durableId="1521237069">
    <w:abstractNumId w:val="180"/>
  </w:num>
  <w:num w:numId="232" w16cid:durableId="1547326697">
    <w:abstractNumId w:val="43"/>
  </w:num>
  <w:num w:numId="233" w16cid:durableId="1041243738">
    <w:abstractNumId w:val="73"/>
  </w:num>
  <w:num w:numId="234" w16cid:durableId="1897006500">
    <w:abstractNumId w:val="44"/>
  </w:num>
  <w:num w:numId="235" w16cid:durableId="102727349">
    <w:abstractNumId w:val="40"/>
  </w:num>
  <w:num w:numId="236" w16cid:durableId="78018219">
    <w:abstractNumId w:val="147"/>
  </w:num>
  <w:num w:numId="237" w16cid:durableId="67271207">
    <w:abstractNumId w:val="125"/>
  </w:num>
  <w:num w:numId="238" w16cid:durableId="464589207">
    <w:abstractNumId w:val="17"/>
  </w:num>
  <w:num w:numId="239" w16cid:durableId="827482060">
    <w:abstractNumId w:val="19"/>
  </w:num>
  <w:num w:numId="240" w16cid:durableId="9262706">
    <w:abstractNumId w:val="174"/>
  </w:num>
  <w:num w:numId="241" w16cid:durableId="375471748">
    <w:abstractNumId w:val="58"/>
  </w:num>
  <w:num w:numId="242" w16cid:durableId="1649438954">
    <w:abstractNumId w:val="12"/>
  </w:num>
  <w:num w:numId="243" w16cid:durableId="43505520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EED"/>
    <w:rsid w:val="0000298E"/>
    <w:rsid w:val="000060BA"/>
    <w:rsid w:val="00006DD8"/>
    <w:rsid w:val="000112B8"/>
    <w:rsid w:val="0001559B"/>
    <w:rsid w:val="000201ED"/>
    <w:rsid w:val="0002234E"/>
    <w:rsid w:val="0003030D"/>
    <w:rsid w:val="00031BB2"/>
    <w:rsid w:val="00034D6A"/>
    <w:rsid w:val="0004147C"/>
    <w:rsid w:val="000432D5"/>
    <w:rsid w:val="000460F0"/>
    <w:rsid w:val="0004717D"/>
    <w:rsid w:val="00050A3A"/>
    <w:rsid w:val="000516A1"/>
    <w:rsid w:val="00055D88"/>
    <w:rsid w:val="00065633"/>
    <w:rsid w:val="000741C3"/>
    <w:rsid w:val="00074711"/>
    <w:rsid w:val="0008309C"/>
    <w:rsid w:val="00084381"/>
    <w:rsid w:val="000850B3"/>
    <w:rsid w:val="00092917"/>
    <w:rsid w:val="00093204"/>
    <w:rsid w:val="000973C0"/>
    <w:rsid w:val="00097CCD"/>
    <w:rsid w:val="000A1DC1"/>
    <w:rsid w:val="000A2866"/>
    <w:rsid w:val="000A6421"/>
    <w:rsid w:val="000A6B55"/>
    <w:rsid w:val="000B02C9"/>
    <w:rsid w:val="000B1823"/>
    <w:rsid w:val="000B4268"/>
    <w:rsid w:val="000B675F"/>
    <w:rsid w:val="000B74CC"/>
    <w:rsid w:val="000B7C6E"/>
    <w:rsid w:val="000C47A5"/>
    <w:rsid w:val="000C7EBA"/>
    <w:rsid w:val="000D0170"/>
    <w:rsid w:val="000D3FA0"/>
    <w:rsid w:val="000E2DE8"/>
    <w:rsid w:val="000F10CA"/>
    <w:rsid w:val="000F221A"/>
    <w:rsid w:val="000F577D"/>
    <w:rsid w:val="000F66E4"/>
    <w:rsid w:val="00101110"/>
    <w:rsid w:val="00103056"/>
    <w:rsid w:val="00105A0D"/>
    <w:rsid w:val="0012025A"/>
    <w:rsid w:val="0012397C"/>
    <w:rsid w:val="00127814"/>
    <w:rsid w:val="0013006A"/>
    <w:rsid w:val="0013410E"/>
    <w:rsid w:val="00136606"/>
    <w:rsid w:val="00144949"/>
    <w:rsid w:val="001467A5"/>
    <w:rsid w:val="001533CB"/>
    <w:rsid w:val="001535AE"/>
    <w:rsid w:val="00154AFB"/>
    <w:rsid w:val="00165CCE"/>
    <w:rsid w:val="00165F32"/>
    <w:rsid w:val="0016626E"/>
    <w:rsid w:val="0016736C"/>
    <w:rsid w:val="00172410"/>
    <w:rsid w:val="001818CB"/>
    <w:rsid w:val="00182B8F"/>
    <w:rsid w:val="00184893"/>
    <w:rsid w:val="00191365"/>
    <w:rsid w:val="0019190C"/>
    <w:rsid w:val="00191D75"/>
    <w:rsid w:val="00192ECD"/>
    <w:rsid w:val="00193675"/>
    <w:rsid w:val="001A16F7"/>
    <w:rsid w:val="001A1762"/>
    <w:rsid w:val="001A3775"/>
    <w:rsid w:val="001B0605"/>
    <w:rsid w:val="001B4885"/>
    <w:rsid w:val="001B7968"/>
    <w:rsid w:val="001C1B5D"/>
    <w:rsid w:val="001D1110"/>
    <w:rsid w:val="001D175A"/>
    <w:rsid w:val="001D5F03"/>
    <w:rsid w:val="001D6338"/>
    <w:rsid w:val="001F5154"/>
    <w:rsid w:val="001F742B"/>
    <w:rsid w:val="00204CB7"/>
    <w:rsid w:val="00210087"/>
    <w:rsid w:val="00211C86"/>
    <w:rsid w:val="00212826"/>
    <w:rsid w:val="00213C8F"/>
    <w:rsid w:val="00217C53"/>
    <w:rsid w:val="00220556"/>
    <w:rsid w:val="00221FE5"/>
    <w:rsid w:val="0022233F"/>
    <w:rsid w:val="00224FBC"/>
    <w:rsid w:val="00225C4C"/>
    <w:rsid w:val="00227F06"/>
    <w:rsid w:val="00230F2E"/>
    <w:rsid w:val="00232119"/>
    <w:rsid w:val="00234AC9"/>
    <w:rsid w:val="00235E79"/>
    <w:rsid w:val="00236282"/>
    <w:rsid w:val="002405CD"/>
    <w:rsid w:val="00241B69"/>
    <w:rsid w:val="00241C87"/>
    <w:rsid w:val="00243E73"/>
    <w:rsid w:val="00247065"/>
    <w:rsid w:val="002471AE"/>
    <w:rsid w:val="0025477E"/>
    <w:rsid w:val="00256556"/>
    <w:rsid w:val="002578AA"/>
    <w:rsid w:val="00261096"/>
    <w:rsid w:val="00275EED"/>
    <w:rsid w:val="002857F0"/>
    <w:rsid w:val="0029384E"/>
    <w:rsid w:val="00294B9F"/>
    <w:rsid w:val="002951C4"/>
    <w:rsid w:val="002979B1"/>
    <w:rsid w:val="002A0810"/>
    <w:rsid w:val="002A5991"/>
    <w:rsid w:val="002B1F27"/>
    <w:rsid w:val="002B2745"/>
    <w:rsid w:val="002B32E5"/>
    <w:rsid w:val="002B7E0F"/>
    <w:rsid w:val="002C2284"/>
    <w:rsid w:val="002D4424"/>
    <w:rsid w:val="002D7013"/>
    <w:rsid w:val="002E15E7"/>
    <w:rsid w:val="002E240E"/>
    <w:rsid w:val="002E3AA2"/>
    <w:rsid w:val="002F4ED1"/>
    <w:rsid w:val="002F5C35"/>
    <w:rsid w:val="0030276F"/>
    <w:rsid w:val="00304CDA"/>
    <w:rsid w:val="00307DB2"/>
    <w:rsid w:val="003103C2"/>
    <w:rsid w:val="00325CEB"/>
    <w:rsid w:val="00327597"/>
    <w:rsid w:val="00327DD7"/>
    <w:rsid w:val="00332873"/>
    <w:rsid w:val="00334257"/>
    <w:rsid w:val="003363B7"/>
    <w:rsid w:val="0034207A"/>
    <w:rsid w:val="0034545F"/>
    <w:rsid w:val="00345923"/>
    <w:rsid w:val="0034707E"/>
    <w:rsid w:val="003472FD"/>
    <w:rsid w:val="0035061B"/>
    <w:rsid w:val="00352BC5"/>
    <w:rsid w:val="00354112"/>
    <w:rsid w:val="0036368D"/>
    <w:rsid w:val="00373939"/>
    <w:rsid w:val="00384B76"/>
    <w:rsid w:val="003860F5"/>
    <w:rsid w:val="00391DE5"/>
    <w:rsid w:val="00392FD4"/>
    <w:rsid w:val="00394016"/>
    <w:rsid w:val="003A0AE1"/>
    <w:rsid w:val="003A2A3F"/>
    <w:rsid w:val="003B0D92"/>
    <w:rsid w:val="003C09AE"/>
    <w:rsid w:val="003C4E94"/>
    <w:rsid w:val="003C58AC"/>
    <w:rsid w:val="003D1FC4"/>
    <w:rsid w:val="003D6B0E"/>
    <w:rsid w:val="003D70CB"/>
    <w:rsid w:val="003E0B94"/>
    <w:rsid w:val="003E55E3"/>
    <w:rsid w:val="003F6C2C"/>
    <w:rsid w:val="003F7ABB"/>
    <w:rsid w:val="00404F8A"/>
    <w:rsid w:val="0040559F"/>
    <w:rsid w:val="00415998"/>
    <w:rsid w:val="004233B0"/>
    <w:rsid w:val="00426583"/>
    <w:rsid w:val="00432B8A"/>
    <w:rsid w:val="004345FF"/>
    <w:rsid w:val="00436699"/>
    <w:rsid w:val="004421DB"/>
    <w:rsid w:val="00442208"/>
    <w:rsid w:val="00445707"/>
    <w:rsid w:val="00445C56"/>
    <w:rsid w:val="004501F6"/>
    <w:rsid w:val="00450512"/>
    <w:rsid w:val="00452364"/>
    <w:rsid w:val="00453208"/>
    <w:rsid w:val="004577CD"/>
    <w:rsid w:val="004579D2"/>
    <w:rsid w:val="00461CBE"/>
    <w:rsid w:val="004629C0"/>
    <w:rsid w:val="0046420D"/>
    <w:rsid w:val="004658A4"/>
    <w:rsid w:val="00466437"/>
    <w:rsid w:val="00466F9D"/>
    <w:rsid w:val="00467D3C"/>
    <w:rsid w:val="00470263"/>
    <w:rsid w:val="00480BB6"/>
    <w:rsid w:val="00482708"/>
    <w:rsid w:val="004839C2"/>
    <w:rsid w:val="004850B6"/>
    <w:rsid w:val="00485341"/>
    <w:rsid w:val="00494BBC"/>
    <w:rsid w:val="00494EBE"/>
    <w:rsid w:val="004A10BC"/>
    <w:rsid w:val="004A483E"/>
    <w:rsid w:val="004B4BD2"/>
    <w:rsid w:val="004B64FC"/>
    <w:rsid w:val="004C3DB9"/>
    <w:rsid w:val="004D4006"/>
    <w:rsid w:val="004D5B6A"/>
    <w:rsid w:val="004E5FCD"/>
    <w:rsid w:val="004E7139"/>
    <w:rsid w:val="00502054"/>
    <w:rsid w:val="00502B8A"/>
    <w:rsid w:val="005069BC"/>
    <w:rsid w:val="00511287"/>
    <w:rsid w:val="00513678"/>
    <w:rsid w:val="005142F7"/>
    <w:rsid w:val="00517040"/>
    <w:rsid w:val="005241E7"/>
    <w:rsid w:val="00524B42"/>
    <w:rsid w:val="00526146"/>
    <w:rsid w:val="005378CB"/>
    <w:rsid w:val="00537AA8"/>
    <w:rsid w:val="00542812"/>
    <w:rsid w:val="0054296F"/>
    <w:rsid w:val="00543038"/>
    <w:rsid w:val="00543969"/>
    <w:rsid w:val="005452F6"/>
    <w:rsid w:val="005503E8"/>
    <w:rsid w:val="0055299E"/>
    <w:rsid w:val="00554B4C"/>
    <w:rsid w:val="00554D78"/>
    <w:rsid w:val="00562CBE"/>
    <w:rsid w:val="00566732"/>
    <w:rsid w:val="00567EA3"/>
    <w:rsid w:val="0057016F"/>
    <w:rsid w:val="00571AC1"/>
    <w:rsid w:val="00574181"/>
    <w:rsid w:val="00577AB2"/>
    <w:rsid w:val="0058156D"/>
    <w:rsid w:val="00582CCB"/>
    <w:rsid w:val="005836AD"/>
    <w:rsid w:val="00585ABC"/>
    <w:rsid w:val="005908E4"/>
    <w:rsid w:val="0059104C"/>
    <w:rsid w:val="00596974"/>
    <w:rsid w:val="005A0A47"/>
    <w:rsid w:val="005A1255"/>
    <w:rsid w:val="005A13E6"/>
    <w:rsid w:val="005A31E3"/>
    <w:rsid w:val="005A593D"/>
    <w:rsid w:val="005A7E8F"/>
    <w:rsid w:val="005B145A"/>
    <w:rsid w:val="005B259D"/>
    <w:rsid w:val="005B5429"/>
    <w:rsid w:val="005C3D4B"/>
    <w:rsid w:val="005C7165"/>
    <w:rsid w:val="005E2779"/>
    <w:rsid w:val="005E3701"/>
    <w:rsid w:val="005E37CA"/>
    <w:rsid w:val="005E4257"/>
    <w:rsid w:val="005E4A6A"/>
    <w:rsid w:val="005F3E01"/>
    <w:rsid w:val="0060268E"/>
    <w:rsid w:val="006039BB"/>
    <w:rsid w:val="00607BFE"/>
    <w:rsid w:val="00613705"/>
    <w:rsid w:val="00615F5B"/>
    <w:rsid w:val="006201D0"/>
    <w:rsid w:val="00620FC9"/>
    <w:rsid w:val="006222BA"/>
    <w:rsid w:val="0062582F"/>
    <w:rsid w:val="00625F1C"/>
    <w:rsid w:val="00626F1A"/>
    <w:rsid w:val="00627D87"/>
    <w:rsid w:val="0063150F"/>
    <w:rsid w:val="0063278B"/>
    <w:rsid w:val="006329DB"/>
    <w:rsid w:val="00633164"/>
    <w:rsid w:val="006333D5"/>
    <w:rsid w:val="006363A9"/>
    <w:rsid w:val="00641C0D"/>
    <w:rsid w:val="00642BFA"/>
    <w:rsid w:val="00650287"/>
    <w:rsid w:val="00654233"/>
    <w:rsid w:val="00654E2A"/>
    <w:rsid w:val="00671919"/>
    <w:rsid w:val="006772AE"/>
    <w:rsid w:val="0067760B"/>
    <w:rsid w:val="006817BE"/>
    <w:rsid w:val="00682181"/>
    <w:rsid w:val="00691CE9"/>
    <w:rsid w:val="00696E94"/>
    <w:rsid w:val="006A0E17"/>
    <w:rsid w:val="006A15C9"/>
    <w:rsid w:val="006A55EA"/>
    <w:rsid w:val="006A6B06"/>
    <w:rsid w:val="006B05DF"/>
    <w:rsid w:val="006B118E"/>
    <w:rsid w:val="006B791E"/>
    <w:rsid w:val="006C5BCA"/>
    <w:rsid w:val="006C7271"/>
    <w:rsid w:val="006C7B6F"/>
    <w:rsid w:val="006D34E9"/>
    <w:rsid w:val="006D454C"/>
    <w:rsid w:val="006E000A"/>
    <w:rsid w:val="006E46D0"/>
    <w:rsid w:val="006E64FA"/>
    <w:rsid w:val="006E65CC"/>
    <w:rsid w:val="006F35A9"/>
    <w:rsid w:val="006F6A4C"/>
    <w:rsid w:val="006F6F8E"/>
    <w:rsid w:val="00700318"/>
    <w:rsid w:val="007075FA"/>
    <w:rsid w:val="00707B3E"/>
    <w:rsid w:val="00711EA1"/>
    <w:rsid w:val="00711F0E"/>
    <w:rsid w:val="00713087"/>
    <w:rsid w:val="007147BA"/>
    <w:rsid w:val="0072217E"/>
    <w:rsid w:val="00722A57"/>
    <w:rsid w:val="007249BB"/>
    <w:rsid w:val="00727379"/>
    <w:rsid w:val="00730EBA"/>
    <w:rsid w:val="007330F8"/>
    <w:rsid w:val="0073405F"/>
    <w:rsid w:val="00734C88"/>
    <w:rsid w:val="00734D45"/>
    <w:rsid w:val="00745101"/>
    <w:rsid w:val="007456B9"/>
    <w:rsid w:val="00745CE2"/>
    <w:rsid w:val="00746DB9"/>
    <w:rsid w:val="00750FBF"/>
    <w:rsid w:val="0076014D"/>
    <w:rsid w:val="007614C1"/>
    <w:rsid w:val="00762C3D"/>
    <w:rsid w:val="007638D4"/>
    <w:rsid w:val="00766158"/>
    <w:rsid w:val="0076714E"/>
    <w:rsid w:val="007675BA"/>
    <w:rsid w:val="0077002C"/>
    <w:rsid w:val="007809F6"/>
    <w:rsid w:val="00782602"/>
    <w:rsid w:val="0078339B"/>
    <w:rsid w:val="007833E7"/>
    <w:rsid w:val="007836FC"/>
    <w:rsid w:val="00783813"/>
    <w:rsid w:val="00784CA6"/>
    <w:rsid w:val="00785298"/>
    <w:rsid w:val="00785C84"/>
    <w:rsid w:val="00790D45"/>
    <w:rsid w:val="00792942"/>
    <w:rsid w:val="00794FDC"/>
    <w:rsid w:val="00797026"/>
    <w:rsid w:val="007A0490"/>
    <w:rsid w:val="007A586D"/>
    <w:rsid w:val="007A6DCC"/>
    <w:rsid w:val="007C7630"/>
    <w:rsid w:val="007D5667"/>
    <w:rsid w:val="007E566F"/>
    <w:rsid w:val="007E7ACD"/>
    <w:rsid w:val="007F13CC"/>
    <w:rsid w:val="00801D69"/>
    <w:rsid w:val="00807C2E"/>
    <w:rsid w:val="0081727A"/>
    <w:rsid w:val="00823E5C"/>
    <w:rsid w:val="00824089"/>
    <w:rsid w:val="00824BCC"/>
    <w:rsid w:val="00825776"/>
    <w:rsid w:val="00825D33"/>
    <w:rsid w:val="008364A3"/>
    <w:rsid w:val="008376F0"/>
    <w:rsid w:val="00840098"/>
    <w:rsid w:val="008407FA"/>
    <w:rsid w:val="00844380"/>
    <w:rsid w:val="00844C18"/>
    <w:rsid w:val="00846A02"/>
    <w:rsid w:val="00846C65"/>
    <w:rsid w:val="00847BB0"/>
    <w:rsid w:val="00853B62"/>
    <w:rsid w:val="00866CB7"/>
    <w:rsid w:val="0087213A"/>
    <w:rsid w:val="0087320B"/>
    <w:rsid w:val="00883BD5"/>
    <w:rsid w:val="008925BE"/>
    <w:rsid w:val="0089544A"/>
    <w:rsid w:val="00897DB7"/>
    <w:rsid w:val="008A344C"/>
    <w:rsid w:val="008A6AAA"/>
    <w:rsid w:val="008A771B"/>
    <w:rsid w:val="008A7F44"/>
    <w:rsid w:val="008B0C7E"/>
    <w:rsid w:val="008B140D"/>
    <w:rsid w:val="008B60A7"/>
    <w:rsid w:val="008C0FF7"/>
    <w:rsid w:val="008D007E"/>
    <w:rsid w:val="008D44E9"/>
    <w:rsid w:val="008D480D"/>
    <w:rsid w:val="008D562B"/>
    <w:rsid w:val="008E220A"/>
    <w:rsid w:val="008E3ABB"/>
    <w:rsid w:val="00900C33"/>
    <w:rsid w:val="00901762"/>
    <w:rsid w:val="009039E3"/>
    <w:rsid w:val="00905419"/>
    <w:rsid w:val="0091010C"/>
    <w:rsid w:val="0091045D"/>
    <w:rsid w:val="00915B78"/>
    <w:rsid w:val="00916FC4"/>
    <w:rsid w:val="00917E58"/>
    <w:rsid w:val="00921407"/>
    <w:rsid w:val="00922B35"/>
    <w:rsid w:val="00923E19"/>
    <w:rsid w:val="00924C6D"/>
    <w:rsid w:val="00932EE1"/>
    <w:rsid w:val="00937B54"/>
    <w:rsid w:val="009413A5"/>
    <w:rsid w:val="0094167C"/>
    <w:rsid w:val="00943A54"/>
    <w:rsid w:val="00944AC4"/>
    <w:rsid w:val="0094591E"/>
    <w:rsid w:val="009522D5"/>
    <w:rsid w:val="00952736"/>
    <w:rsid w:val="009546A0"/>
    <w:rsid w:val="00955218"/>
    <w:rsid w:val="00957AEF"/>
    <w:rsid w:val="00967955"/>
    <w:rsid w:val="00970B4F"/>
    <w:rsid w:val="009710E7"/>
    <w:rsid w:val="009721D5"/>
    <w:rsid w:val="00975E1C"/>
    <w:rsid w:val="00983510"/>
    <w:rsid w:val="009859FA"/>
    <w:rsid w:val="00987404"/>
    <w:rsid w:val="00991E78"/>
    <w:rsid w:val="00991FE4"/>
    <w:rsid w:val="009A2024"/>
    <w:rsid w:val="009A6052"/>
    <w:rsid w:val="009B1595"/>
    <w:rsid w:val="009B21E8"/>
    <w:rsid w:val="009B5760"/>
    <w:rsid w:val="009B5FE5"/>
    <w:rsid w:val="009C193B"/>
    <w:rsid w:val="009D3829"/>
    <w:rsid w:val="009D523F"/>
    <w:rsid w:val="009D5270"/>
    <w:rsid w:val="009D782C"/>
    <w:rsid w:val="009E0725"/>
    <w:rsid w:val="009E1DB9"/>
    <w:rsid w:val="009E2295"/>
    <w:rsid w:val="009E3526"/>
    <w:rsid w:val="009E5DFF"/>
    <w:rsid w:val="009E60A8"/>
    <w:rsid w:val="009E6397"/>
    <w:rsid w:val="009E7DD0"/>
    <w:rsid w:val="009E7FCF"/>
    <w:rsid w:val="009F1589"/>
    <w:rsid w:val="009F268F"/>
    <w:rsid w:val="009F3640"/>
    <w:rsid w:val="009F3853"/>
    <w:rsid w:val="00A022F4"/>
    <w:rsid w:val="00A03B39"/>
    <w:rsid w:val="00A04F31"/>
    <w:rsid w:val="00A10F50"/>
    <w:rsid w:val="00A128E4"/>
    <w:rsid w:val="00A1581F"/>
    <w:rsid w:val="00A15B3B"/>
    <w:rsid w:val="00A24A4D"/>
    <w:rsid w:val="00A35D69"/>
    <w:rsid w:val="00A4294B"/>
    <w:rsid w:val="00A42CAA"/>
    <w:rsid w:val="00A44161"/>
    <w:rsid w:val="00A61C39"/>
    <w:rsid w:val="00A6262F"/>
    <w:rsid w:val="00A63370"/>
    <w:rsid w:val="00A643A3"/>
    <w:rsid w:val="00A67B97"/>
    <w:rsid w:val="00A7111A"/>
    <w:rsid w:val="00A7575F"/>
    <w:rsid w:val="00A7639F"/>
    <w:rsid w:val="00A81602"/>
    <w:rsid w:val="00A8511F"/>
    <w:rsid w:val="00A9031E"/>
    <w:rsid w:val="00A936A4"/>
    <w:rsid w:val="00AA0B0D"/>
    <w:rsid w:val="00AA140A"/>
    <w:rsid w:val="00AB1D5B"/>
    <w:rsid w:val="00AB35A8"/>
    <w:rsid w:val="00AC15CD"/>
    <w:rsid w:val="00AC2AB3"/>
    <w:rsid w:val="00AC352D"/>
    <w:rsid w:val="00AC54B6"/>
    <w:rsid w:val="00AC6614"/>
    <w:rsid w:val="00AD3636"/>
    <w:rsid w:val="00AD3B3B"/>
    <w:rsid w:val="00AD3FCA"/>
    <w:rsid w:val="00AD4597"/>
    <w:rsid w:val="00AD575E"/>
    <w:rsid w:val="00AD6376"/>
    <w:rsid w:val="00AE063B"/>
    <w:rsid w:val="00AE0E88"/>
    <w:rsid w:val="00AE153A"/>
    <w:rsid w:val="00AE4A00"/>
    <w:rsid w:val="00AE62EF"/>
    <w:rsid w:val="00AE6B15"/>
    <w:rsid w:val="00AE73E8"/>
    <w:rsid w:val="00AF0B56"/>
    <w:rsid w:val="00AF33AC"/>
    <w:rsid w:val="00AF568B"/>
    <w:rsid w:val="00B0133F"/>
    <w:rsid w:val="00B04259"/>
    <w:rsid w:val="00B05AD6"/>
    <w:rsid w:val="00B119B6"/>
    <w:rsid w:val="00B1234C"/>
    <w:rsid w:val="00B125D6"/>
    <w:rsid w:val="00B13BC1"/>
    <w:rsid w:val="00B2324A"/>
    <w:rsid w:val="00B24436"/>
    <w:rsid w:val="00B31FD9"/>
    <w:rsid w:val="00B329DF"/>
    <w:rsid w:val="00B32A7E"/>
    <w:rsid w:val="00B32E3A"/>
    <w:rsid w:val="00B331DF"/>
    <w:rsid w:val="00B37374"/>
    <w:rsid w:val="00B50F31"/>
    <w:rsid w:val="00B54BC2"/>
    <w:rsid w:val="00B56657"/>
    <w:rsid w:val="00B6027E"/>
    <w:rsid w:val="00B6064A"/>
    <w:rsid w:val="00B64AC0"/>
    <w:rsid w:val="00B72B7A"/>
    <w:rsid w:val="00B74328"/>
    <w:rsid w:val="00B77008"/>
    <w:rsid w:val="00B804A9"/>
    <w:rsid w:val="00B82403"/>
    <w:rsid w:val="00B831FB"/>
    <w:rsid w:val="00B86D1E"/>
    <w:rsid w:val="00B87042"/>
    <w:rsid w:val="00B87CC8"/>
    <w:rsid w:val="00B91BF8"/>
    <w:rsid w:val="00B93A4D"/>
    <w:rsid w:val="00B946F7"/>
    <w:rsid w:val="00B95427"/>
    <w:rsid w:val="00B9589D"/>
    <w:rsid w:val="00B97AFC"/>
    <w:rsid w:val="00BA0D94"/>
    <w:rsid w:val="00BA5083"/>
    <w:rsid w:val="00BB1028"/>
    <w:rsid w:val="00BB1D8A"/>
    <w:rsid w:val="00BB34FC"/>
    <w:rsid w:val="00BC0B56"/>
    <w:rsid w:val="00BC1941"/>
    <w:rsid w:val="00BC3F77"/>
    <w:rsid w:val="00BD1C96"/>
    <w:rsid w:val="00BD3762"/>
    <w:rsid w:val="00BD3998"/>
    <w:rsid w:val="00BD48AB"/>
    <w:rsid w:val="00BD7664"/>
    <w:rsid w:val="00BE0085"/>
    <w:rsid w:val="00BE3E20"/>
    <w:rsid w:val="00BE468F"/>
    <w:rsid w:val="00BE5F53"/>
    <w:rsid w:val="00BE5FAE"/>
    <w:rsid w:val="00BE6904"/>
    <w:rsid w:val="00BF50C8"/>
    <w:rsid w:val="00BF5D53"/>
    <w:rsid w:val="00BF796E"/>
    <w:rsid w:val="00C02C7E"/>
    <w:rsid w:val="00C043B9"/>
    <w:rsid w:val="00C12754"/>
    <w:rsid w:val="00C127E0"/>
    <w:rsid w:val="00C12BEA"/>
    <w:rsid w:val="00C171B5"/>
    <w:rsid w:val="00C17831"/>
    <w:rsid w:val="00C20268"/>
    <w:rsid w:val="00C22B33"/>
    <w:rsid w:val="00C31698"/>
    <w:rsid w:val="00C42B37"/>
    <w:rsid w:val="00C53B39"/>
    <w:rsid w:val="00C53C18"/>
    <w:rsid w:val="00C55ACF"/>
    <w:rsid w:val="00C6085D"/>
    <w:rsid w:val="00C65C49"/>
    <w:rsid w:val="00C71120"/>
    <w:rsid w:val="00C71F83"/>
    <w:rsid w:val="00C72649"/>
    <w:rsid w:val="00C744F0"/>
    <w:rsid w:val="00C80AA2"/>
    <w:rsid w:val="00C825F0"/>
    <w:rsid w:val="00C856E3"/>
    <w:rsid w:val="00C86DD4"/>
    <w:rsid w:val="00C90E2C"/>
    <w:rsid w:val="00C95419"/>
    <w:rsid w:val="00C97EC2"/>
    <w:rsid w:val="00CA3719"/>
    <w:rsid w:val="00CB3277"/>
    <w:rsid w:val="00CB3F37"/>
    <w:rsid w:val="00CB7CCD"/>
    <w:rsid w:val="00CC03DA"/>
    <w:rsid w:val="00CC2D6F"/>
    <w:rsid w:val="00CC3594"/>
    <w:rsid w:val="00CC70FA"/>
    <w:rsid w:val="00CC7731"/>
    <w:rsid w:val="00CD586A"/>
    <w:rsid w:val="00CD5ED8"/>
    <w:rsid w:val="00CD72AB"/>
    <w:rsid w:val="00CE0411"/>
    <w:rsid w:val="00CE2F92"/>
    <w:rsid w:val="00CE4A21"/>
    <w:rsid w:val="00CE4E5F"/>
    <w:rsid w:val="00CE52E9"/>
    <w:rsid w:val="00CE594E"/>
    <w:rsid w:val="00CE5EDD"/>
    <w:rsid w:val="00CF2772"/>
    <w:rsid w:val="00D06525"/>
    <w:rsid w:val="00D104FF"/>
    <w:rsid w:val="00D16A49"/>
    <w:rsid w:val="00D170D6"/>
    <w:rsid w:val="00D20607"/>
    <w:rsid w:val="00D22B3D"/>
    <w:rsid w:val="00D25DB5"/>
    <w:rsid w:val="00D26B5F"/>
    <w:rsid w:val="00D272E6"/>
    <w:rsid w:val="00D30F2D"/>
    <w:rsid w:val="00D322CB"/>
    <w:rsid w:val="00D330D6"/>
    <w:rsid w:val="00D40B1B"/>
    <w:rsid w:val="00D47364"/>
    <w:rsid w:val="00D5085A"/>
    <w:rsid w:val="00D5117C"/>
    <w:rsid w:val="00D52EE4"/>
    <w:rsid w:val="00D57EFD"/>
    <w:rsid w:val="00D6583F"/>
    <w:rsid w:val="00D70E2D"/>
    <w:rsid w:val="00D71093"/>
    <w:rsid w:val="00D850F6"/>
    <w:rsid w:val="00D85FD7"/>
    <w:rsid w:val="00D868B0"/>
    <w:rsid w:val="00D86C5A"/>
    <w:rsid w:val="00D93D14"/>
    <w:rsid w:val="00D95EC4"/>
    <w:rsid w:val="00DA2296"/>
    <w:rsid w:val="00DB0D98"/>
    <w:rsid w:val="00DB16B5"/>
    <w:rsid w:val="00DB3155"/>
    <w:rsid w:val="00DB46D0"/>
    <w:rsid w:val="00DC387A"/>
    <w:rsid w:val="00DC38F0"/>
    <w:rsid w:val="00DC4D95"/>
    <w:rsid w:val="00DD600F"/>
    <w:rsid w:val="00DD61D5"/>
    <w:rsid w:val="00DE08F1"/>
    <w:rsid w:val="00DE6782"/>
    <w:rsid w:val="00DE67AD"/>
    <w:rsid w:val="00DF0B22"/>
    <w:rsid w:val="00DF3535"/>
    <w:rsid w:val="00E07A5C"/>
    <w:rsid w:val="00E07B7E"/>
    <w:rsid w:val="00E24EE1"/>
    <w:rsid w:val="00E26462"/>
    <w:rsid w:val="00E264EF"/>
    <w:rsid w:val="00E27D1A"/>
    <w:rsid w:val="00E34496"/>
    <w:rsid w:val="00E344F2"/>
    <w:rsid w:val="00E4536A"/>
    <w:rsid w:val="00E55264"/>
    <w:rsid w:val="00E56016"/>
    <w:rsid w:val="00E65B1C"/>
    <w:rsid w:val="00E66550"/>
    <w:rsid w:val="00E67B7C"/>
    <w:rsid w:val="00E7402E"/>
    <w:rsid w:val="00E74745"/>
    <w:rsid w:val="00E833FF"/>
    <w:rsid w:val="00E864FD"/>
    <w:rsid w:val="00E86A24"/>
    <w:rsid w:val="00E90206"/>
    <w:rsid w:val="00E902E6"/>
    <w:rsid w:val="00E95FF6"/>
    <w:rsid w:val="00E966FB"/>
    <w:rsid w:val="00E977D6"/>
    <w:rsid w:val="00EA0715"/>
    <w:rsid w:val="00EA2E5F"/>
    <w:rsid w:val="00EA5419"/>
    <w:rsid w:val="00EB5D9F"/>
    <w:rsid w:val="00EB7954"/>
    <w:rsid w:val="00EC3EC4"/>
    <w:rsid w:val="00EC40B8"/>
    <w:rsid w:val="00EC5126"/>
    <w:rsid w:val="00EC74B2"/>
    <w:rsid w:val="00EC7FB6"/>
    <w:rsid w:val="00ED0E08"/>
    <w:rsid w:val="00ED6B19"/>
    <w:rsid w:val="00EE11C5"/>
    <w:rsid w:val="00EE3EF2"/>
    <w:rsid w:val="00EF158D"/>
    <w:rsid w:val="00EF4E46"/>
    <w:rsid w:val="00F10F86"/>
    <w:rsid w:val="00F1568B"/>
    <w:rsid w:val="00F15F24"/>
    <w:rsid w:val="00F16A07"/>
    <w:rsid w:val="00F170CD"/>
    <w:rsid w:val="00F3470D"/>
    <w:rsid w:val="00F35A25"/>
    <w:rsid w:val="00F51831"/>
    <w:rsid w:val="00F521CA"/>
    <w:rsid w:val="00F532C9"/>
    <w:rsid w:val="00F54339"/>
    <w:rsid w:val="00F54BF9"/>
    <w:rsid w:val="00F574D6"/>
    <w:rsid w:val="00F66D71"/>
    <w:rsid w:val="00F67EA4"/>
    <w:rsid w:val="00F76A13"/>
    <w:rsid w:val="00F76D74"/>
    <w:rsid w:val="00F80F21"/>
    <w:rsid w:val="00F819BF"/>
    <w:rsid w:val="00F81BEB"/>
    <w:rsid w:val="00F86F65"/>
    <w:rsid w:val="00F9281B"/>
    <w:rsid w:val="00F973F0"/>
    <w:rsid w:val="00FA48DA"/>
    <w:rsid w:val="00FA78C7"/>
    <w:rsid w:val="00FA7DE7"/>
    <w:rsid w:val="00FB65C1"/>
    <w:rsid w:val="00FB6916"/>
    <w:rsid w:val="00FB6DEF"/>
    <w:rsid w:val="00FB7D2E"/>
    <w:rsid w:val="00FC0980"/>
    <w:rsid w:val="00FC0E0C"/>
    <w:rsid w:val="00FC31A4"/>
    <w:rsid w:val="00FC57C5"/>
    <w:rsid w:val="00FD2D2C"/>
    <w:rsid w:val="00FD728B"/>
    <w:rsid w:val="00FE2E25"/>
    <w:rsid w:val="00FF1082"/>
    <w:rsid w:val="00FF5F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1FDCF"/>
  <w15:docId w15:val="{35C48030-FF3B-4721-A185-E711D698E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7ABB"/>
  </w:style>
  <w:style w:type="paragraph" w:styleId="1">
    <w:name w:val="heading 1"/>
    <w:basedOn w:val="a"/>
    <w:next w:val="a"/>
    <w:link w:val="10"/>
    <w:qFormat/>
    <w:rsid w:val="00A15B3B"/>
    <w:pPr>
      <w:keepNext/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A15B3B"/>
    <w:pPr>
      <w:keepNext/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1CB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15B3B"/>
    <w:rPr>
      <w:rFonts w:ascii="Arial" w:eastAsia="Times New Roman" w:hAnsi="Arial" w:cs="Arial"/>
      <w:b/>
      <w:bCs/>
      <w:kern w:val="32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A15B3B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customStyle="1" w:styleId="ConsPlusNonformat">
    <w:name w:val="ConsPlusNonformat"/>
    <w:uiPriority w:val="99"/>
    <w:rsid w:val="00275EE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B7700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EC512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E46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468F"/>
    <w:rPr>
      <w:rFonts w:ascii="Tahoma" w:hAnsi="Tahoma" w:cs="Tahoma"/>
      <w:sz w:val="16"/>
      <w:szCs w:val="16"/>
    </w:rPr>
  </w:style>
  <w:style w:type="paragraph" w:customStyle="1" w:styleId="Style6">
    <w:name w:val="Style6"/>
    <w:basedOn w:val="a"/>
    <w:uiPriority w:val="99"/>
    <w:rsid w:val="00A15B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15B3B"/>
    <w:pPr>
      <w:widowControl w:val="0"/>
      <w:suppressAutoHyphens/>
      <w:spacing w:after="0" w:line="240" w:lineRule="auto"/>
      <w:ind w:firstLine="720"/>
    </w:pPr>
    <w:rPr>
      <w:rFonts w:ascii="Arial" w:eastAsia="Arial" w:hAnsi="Arial" w:cs="Times New Roman"/>
      <w:sz w:val="16"/>
      <w:szCs w:val="20"/>
      <w:lang w:eastAsia="ar-SA"/>
    </w:rPr>
  </w:style>
  <w:style w:type="paragraph" w:customStyle="1" w:styleId="Style1">
    <w:name w:val="Style1"/>
    <w:basedOn w:val="a"/>
    <w:rsid w:val="00A15B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A15B3B"/>
    <w:rPr>
      <w:rFonts w:ascii="Times New Roman" w:hAnsi="Times New Roman" w:cs="Times New Roman"/>
      <w:b/>
      <w:bCs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A15B3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A15B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A15B3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A15B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nhideWhenUsed/>
    <w:rsid w:val="00A15B3B"/>
    <w:pPr>
      <w:suppressAutoHyphens/>
      <w:spacing w:after="0" w:line="240" w:lineRule="auto"/>
      <w:ind w:right="-276"/>
      <w:jc w:val="both"/>
    </w:pPr>
    <w:rPr>
      <w:rFonts w:ascii="Arial" w:eastAsia="Times New Roman" w:hAnsi="Arial" w:cs="Times New Roman"/>
      <w:color w:val="000000"/>
      <w:szCs w:val="20"/>
      <w:lang w:eastAsia="ar-SA"/>
    </w:rPr>
  </w:style>
  <w:style w:type="character" w:customStyle="1" w:styleId="ab">
    <w:name w:val="Основной текст Знак"/>
    <w:basedOn w:val="a0"/>
    <w:link w:val="aa"/>
    <w:rsid w:val="00A15B3B"/>
    <w:rPr>
      <w:rFonts w:ascii="Arial" w:eastAsia="Times New Roman" w:hAnsi="Arial" w:cs="Times New Roman"/>
      <w:color w:val="000000"/>
      <w:szCs w:val="20"/>
      <w:lang w:eastAsia="ar-SA"/>
    </w:rPr>
  </w:style>
  <w:style w:type="paragraph" w:styleId="31">
    <w:name w:val="Body Text 3"/>
    <w:basedOn w:val="a"/>
    <w:link w:val="32"/>
    <w:semiHidden/>
    <w:unhideWhenUsed/>
    <w:rsid w:val="00A15B3B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2">
    <w:name w:val="Основной текст 3 Знак"/>
    <w:basedOn w:val="a0"/>
    <w:link w:val="31"/>
    <w:semiHidden/>
    <w:rsid w:val="00A15B3B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ConsNonformat">
    <w:name w:val="ConsNonformat"/>
    <w:rsid w:val="00A15B3B"/>
    <w:pPr>
      <w:widowControl w:val="0"/>
      <w:suppressAutoHyphens/>
      <w:spacing w:after="0" w:line="240" w:lineRule="auto"/>
    </w:pPr>
    <w:rPr>
      <w:rFonts w:ascii="Courier New" w:eastAsia="Arial" w:hAnsi="Courier New" w:cs="Times New Roman"/>
      <w:sz w:val="16"/>
      <w:szCs w:val="20"/>
      <w:lang w:eastAsia="ar-SA"/>
    </w:rPr>
  </w:style>
  <w:style w:type="character" w:customStyle="1" w:styleId="ac">
    <w:name w:val="Текст сноски Знак"/>
    <w:link w:val="ad"/>
    <w:semiHidden/>
    <w:rsid w:val="00CD586A"/>
    <w:rPr>
      <w:rFonts w:ascii="Times New Roman" w:eastAsia="Times New Roman" w:hAnsi="Times New Roman"/>
    </w:rPr>
  </w:style>
  <w:style w:type="paragraph" w:styleId="ad">
    <w:name w:val="footnote text"/>
    <w:basedOn w:val="a"/>
    <w:link w:val="ac"/>
    <w:semiHidden/>
    <w:unhideWhenUsed/>
    <w:rsid w:val="00CD586A"/>
    <w:pPr>
      <w:spacing w:after="0" w:line="240" w:lineRule="auto"/>
    </w:pPr>
    <w:rPr>
      <w:rFonts w:ascii="Times New Roman" w:eastAsia="Times New Roman" w:hAnsi="Times New Roman"/>
    </w:rPr>
  </w:style>
  <w:style w:type="character" w:customStyle="1" w:styleId="11">
    <w:name w:val="Текст сноски Знак1"/>
    <w:basedOn w:val="a0"/>
    <w:uiPriority w:val="99"/>
    <w:semiHidden/>
    <w:rsid w:val="00CD586A"/>
    <w:rPr>
      <w:sz w:val="20"/>
      <w:szCs w:val="20"/>
    </w:rPr>
  </w:style>
  <w:style w:type="paragraph" w:customStyle="1" w:styleId="Style4">
    <w:name w:val="Style4"/>
    <w:basedOn w:val="a"/>
    <w:rsid w:val="00CD586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rsid w:val="00CD586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CD586A"/>
    <w:pPr>
      <w:widowControl w:val="0"/>
      <w:autoSpaceDE w:val="0"/>
      <w:autoSpaceDN w:val="0"/>
      <w:adjustRightInd w:val="0"/>
      <w:spacing w:after="0" w:line="229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rsid w:val="00CD586A"/>
    <w:pPr>
      <w:widowControl w:val="0"/>
      <w:autoSpaceDE w:val="0"/>
      <w:autoSpaceDN w:val="0"/>
      <w:adjustRightInd w:val="0"/>
      <w:spacing w:after="0" w:line="235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CD586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rsid w:val="00CD586A"/>
    <w:pPr>
      <w:widowControl w:val="0"/>
      <w:autoSpaceDE w:val="0"/>
      <w:autoSpaceDN w:val="0"/>
      <w:adjustRightInd w:val="0"/>
      <w:spacing w:after="0" w:line="23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0">
    <w:name w:val="Style20"/>
    <w:basedOn w:val="a"/>
    <w:rsid w:val="00CD586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rsid w:val="00CD586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0">
    <w:name w:val="Font Style30"/>
    <w:rsid w:val="00CD586A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33">
    <w:name w:val="Font Style33"/>
    <w:rsid w:val="00CD586A"/>
    <w:rPr>
      <w:rFonts w:ascii="Times New Roman" w:hAnsi="Times New Roman" w:cs="Times New Roman" w:hint="default"/>
      <w:sz w:val="18"/>
      <w:szCs w:val="18"/>
    </w:rPr>
  </w:style>
  <w:style w:type="character" w:customStyle="1" w:styleId="FontStyle34">
    <w:name w:val="Font Style34"/>
    <w:rsid w:val="00CD586A"/>
    <w:rPr>
      <w:rFonts w:ascii="Times New Roman" w:hAnsi="Times New Roman" w:cs="Times New Roman" w:hint="default"/>
      <w:sz w:val="18"/>
      <w:szCs w:val="18"/>
    </w:rPr>
  </w:style>
  <w:style w:type="character" w:customStyle="1" w:styleId="FontStyle39">
    <w:name w:val="Font Style39"/>
    <w:rsid w:val="00CD586A"/>
    <w:rPr>
      <w:rFonts w:ascii="Times New Roman" w:hAnsi="Times New Roman" w:cs="Times New Roman" w:hint="default"/>
      <w:b/>
      <w:bCs/>
      <w:i/>
      <w:iCs/>
      <w:sz w:val="18"/>
      <w:szCs w:val="18"/>
    </w:rPr>
  </w:style>
  <w:style w:type="character" w:customStyle="1" w:styleId="FontStyle45">
    <w:name w:val="Font Style45"/>
    <w:rsid w:val="00CD586A"/>
    <w:rPr>
      <w:rFonts w:ascii="Times New Roman" w:hAnsi="Times New Roman" w:cs="Times New Roman" w:hint="default"/>
      <w:sz w:val="20"/>
      <w:szCs w:val="20"/>
    </w:rPr>
  </w:style>
  <w:style w:type="character" w:customStyle="1" w:styleId="FontStyle48">
    <w:name w:val="Font Style48"/>
    <w:rsid w:val="00CD586A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Style2">
    <w:name w:val="Style2"/>
    <w:basedOn w:val="a"/>
    <w:rsid w:val="00CD586A"/>
    <w:pPr>
      <w:widowControl w:val="0"/>
      <w:autoSpaceDE w:val="0"/>
      <w:autoSpaceDN w:val="0"/>
      <w:adjustRightInd w:val="0"/>
      <w:spacing w:after="0" w:line="259" w:lineRule="exact"/>
      <w:ind w:firstLine="53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CD586A"/>
    <w:pPr>
      <w:widowControl w:val="0"/>
      <w:autoSpaceDE w:val="0"/>
      <w:autoSpaceDN w:val="0"/>
      <w:adjustRightInd w:val="0"/>
      <w:spacing w:after="0" w:line="18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rsid w:val="00CD586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3">
    <w:name w:val="Font Style13"/>
    <w:rsid w:val="00CD586A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4">
    <w:name w:val="Font Style14"/>
    <w:rsid w:val="00CD586A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5">
    <w:name w:val="Font Style15"/>
    <w:rsid w:val="00CD586A"/>
    <w:rPr>
      <w:rFonts w:ascii="Times New Roman" w:hAnsi="Times New Roman" w:cs="Times New Roman"/>
      <w:sz w:val="20"/>
      <w:szCs w:val="20"/>
    </w:rPr>
  </w:style>
  <w:style w:type="character" w:customStyle="1" w:styleId="FontStyle16">
    <w:name w:val="Font Style16"/>
    <w:rsid w:val="00CD586A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7">
    <w:name w:val="Font Style17"/>
    <w:rsid w:val="00CD586A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8">
    <w:name w:val="Font Style18"/>
    <w:rsid w:val="00CD586A"/>
    <w:rPr>
      <w:rFonts w:ascii="Times New Roman" w:hAnsi="Times New Roman" w:cs="Times New Roman"/>
      <w:b/>
      <w:bCs/>
      <w:sz w:val="14"/>
      <w:szCs w:val="14"/>
    </w:rPr>
  </w:style>
  <w:style w:type="paragraph" w:customStyle="1" w:styleId="Style9">
    <w:name w:val="Style9"/>
    <w:basedOn w:val="a"/>
    <w:rsid w:val="00CD586A"/>
    <w:pPr>
      <w:widowControl w:val="0"/>
      <w:autoSpaceDE w:val="0"/>
      <w:autoSpaceDN w:val="0"/>
      <w:adjustRightInd w:val="0"/>
      <w:spacing w:after="0" w:line="235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unhideWhenUsed/>
    <w:rsid w:val="00CD586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сновной текст с отступом Знак"/>
    <w:basedOn w:val="a0"/>
    <w:link w:val="ae"/>
    <w:uiPriority w:val="99"/>
    <w:rsid w:val="00CD58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CD586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f0">
    <w:name w:val="Title"/>
    <w:basedOn w:val="a"/>
    <w:link w:val="af1"/>
    <w:qFormat/>
    <w:rsid w:val="00CD586A"/>
    <w:pPr>
      <w:widowControl w:val="0"/>
      <w:shd w:val="clear" w:color="auto" w:fill="FFFFFF"/>
      <w:spacing w:after="0" w:line="240" w:lineRule="auto"/>
      <w:ind w:left="38"/>
      <w:jc w:val="center"/>
    </w:pPr>
    <w:rPr>
      <w:rFonts w:ascii="Times New Roman" w:eastAsia="Times New Roman" w:hAnsi="Times New Roman" w:cs="Times New Roman"/>
      <w:snapToGrid w:val="0"/>
      <w:color w:val="000000"/>
      <w:spacing w:val="-5"/>
      <w:sz w:val="30"/>
      <w:szCs w:val="20"/>
    </w:rPr>
  </w:style>
  <w:style w:type="character" w:customStyle="1" w:styleId="af1">
    <w:name w:val="Заголовок Знак"/>
    <w:basedOn w:val="a0"/>
    <w:link w:val="af0"/>
    <w:rsid w:val="00CD586A"/>
    <w:rPr>
      <w:rFonts w:ascii="Times New Roman" w:eastAsia="Times New Roman" w:hAnsi="Times New Roman" w:cs="Times New Roman"/>
      <w:snapToGrid w:val="0"/>
      <w:color w:val="000000"/>
      <w:spacing w:val="-5"/>
      <w:sz w:val="30"/>
      <w:szCs w:val="20"/>
      <w:shd w:val="clear" w:color="auto" w:fill="FFFFFF"/>
    </w:rPr>
  </w:style>
  <w:style w:type="character" w:customStyle="1" w:styleId="FontStyle21">
    <w:name w:val="Font Style21"/>
    <w:rsid w:val="00CD586A"/>
    <w:rPr>
      <w:rFonts w:ascii="Times New Roman" w:hAnsi="Times New Roman" w:cs="Times New Roman" w:hint="default"/>
      <w:sz w:val="22"/>
      <w:szCs w:val="22"/>
    </w:rPr>
  </w:style>
  <w:style w:type="paragraph" w:styleId="21">
    <w:name w:val="Body Text 2"/>
    <w:basedOn w:val="a"/>
    <w:link w:val="22"/>
    <w:rsid w:val="005A13E6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5A13E6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2">
    <w:name w:val="Table Grid"/>
    <w:basedOn w:val="a1"/>
    <w:uiPriority w:val="99"/>
    <w:rsid w:val="004629C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3">
    <w:name w:val="Hyperlink"/>
    <w:basedOn w:val="a0"/>
    <w:uiPriority w:val="99"/>
    <w:unhideWhenUsed/>
    <w:rsid w:val="00F81BEB"/>
    <w:rPr>
      <w:color w:val="0000FF" w:themeColor="hyperlink"/>
      <w:u w:val="single"/>
    </w:rPr>
  </w:style>
  <w:style w:type="character" w:styleId="af4">
    <w:name w:val="Unresolved Mention"/>
    <w:basedOn w:val="a0"/>
    <w:uiPriority w:val="99"/>
    <w:semiHidden/>
    <w:unhideWhenUsed/>
    <w:rsid w:val="00F81BEB"/>
    <w:rPr>
      <w:color w:val="605E5C"/>
      <w:shd w:val="clear" w:color="auto" w:fill="E1DFDD"/>
    </w:rPr>
  </w:style>
  <w:style w:type="character" w:styleId="af5">
    <w:name w:val="Strong"/>
    <w:qFormat/>
    <w:rsid w:val="00241B69"/>
    <w:rPr>
      <w:b/>
      <w:bCs/>
    </w:rPr>
  </w:style>
  <w:style w:type="paragraph" w:styleId="af6">
    <w:name w:val="No Spacing"/>
    <w:uiPriority w:val="1"/>
    <w:qFormat/>
    <w:rsid w:val="00241B69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30">
    <w:name w:val="Заголовок 3 Знак"/>
    <w:basedOn w:val="a0"/>
    <w:link w:val="3"/>
    <w:uiPriority w:val="9"/>
    <w:semiHidden/>
    <w:rsid w:val="00461CB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7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5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9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09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8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0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4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9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9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zzly.b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4F39A-CEA7-4068-9C6D-B4A73CA02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14</Pages>
  <Words>3618</Words>
  <Characters>20624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Омсктехуглерод</Company>
  <LinksUpToDate>false</LinksUpToDate>
  <CharactersWithSpaces>24194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Татьяна В. Никонова</dc:creator>
  <cp:lastModifiedBy>Ed Cavex</cp:lastModifiedBy>
  <cp:revision>43</cp:revision>
  <cp:lastPrinted>2025-01-08T06:35:00Z</cp:lastPrinted>
  <dcterms:created xsi:type="dcterms:W3CDTF">2025-07-28T00:02:00Z</dcterms:created>
  <dcterms:modified xsi:type="dcterms:W3CDTF">2025-10-24T09:51:00Z</dcterms:modified>
</cp:coreProperties>
</file>